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AB66EE" w:rsidRPr="00C401B0" w:rsidTr="00A867FF">
        <w:tc>
          <w:tcPr>
            <w:tcW w:w="2249" w:type="dxa"/>
            <w:shd w:val="clear" w:color="auto" w:fill="EEEEEE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AB66EE" w:rsidRPr="00C401B0" w:rsidRDefault="00AB66EE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</w:r>
      <w:r w:rsidRPr="00C401B0">
        <w:rPr>
          <w:rFonts w:asciiTheme="minorHAnsi" w:hAnsiTheme="minorHAnsi" w:cstheme="minorHAnsi"/>
          <w:sz w:val="20"/>
          <w:szCs w:val="20"/>
        </w:rPr>
        <w:tab/>
        <w:t>Katowice, dnia …...................................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>
      <w:pPr>
        <w:spacing w:line="360" w:lineRule="auto"/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812DF5" w:rsidRPr="00C401B0" w:rsidRDefault="00812DF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ramach </w:t>
      </w:r>
      <w:r>
        <w:rPr>
          <w:rFonts w:asciiTheme="minorHAnsi" w:hAnsiTheme="minorHAnsi" w:cstheme="minorHAnsi"/>
          <w:b/>
          <w:bCs/>
        </w:rPr>
        <w:t>Programu Regionalnego na rok 2021</w:t>
      </w:r>
    </w:p>
    <w:p w:rsidR="00E2556A" w:rsidRPr="00C401B0" w:rsidRDefault="00E2556A">
      <w:pPr>
        <w:jc w:val="center"/>
        <w:rPr>
          <w:rFonts w:asciiTheme="minorHAnsi" w:hAnsiTheme="minorHAnsi" w:cstheme="minorHAnsi"/>
          <w:color w:val="FF0000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</w:p>
    <w:p w:rsidR="00AB66EE" w:rsidRPr="00C401B0" w:rsidRDefault="00AB66E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2020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EA7865" w:rsidRPr="00C401B0">
        <w:rPr>
          <w:rFonts w:asciiTheme="minorHAnsi" w:hAnsiTheme="minorHAnsi" w:cstheme="minorHAnsi"/>
          <w:sz w:val="22"/>
          <w:szCs w:val="22"/>
        </w:rPr>
        <w:t>1</w:t>
      </w:r>
      <w:r w:rsidR="00A56362" w:rsidRPr="00C401B0">
        <w:rPr>
          <w:rFonts w:asciiTheme="minorHAnsi" w:hAnsiTheme="minorHAnsi" w:cstheme="minorHAnsi"/>
          <w:sz w:val="22"/>
          <w:szCs w:val="22"/>
        </w:rPr>
        <w:t>4</w:t>
      </w:r>
      <w:r w:rsidR="00C401B0">
        <w:rPr>
          <w:rFonts w:asciiTheme="minorHAnsi" w:hAnsiTheme="minorHAnsi" w:cstheme="minorHAnsi"/>
          <w:sz w:val="22"/>
          <w:szCs w:val="22"/>
        </w:rPr>
        <w:t>09</w:t>
      </w:r>
      <w:r w:rsidR="005D15ED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D15ED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20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C401B0">
        <w:rPr>
          <w:rFonts w:asciiTheme="minorHAnsi" w:hAnsiTheme="minorHAnsi" w:cstheme="minorHAnsi"/>
          <w:sz w:val="22"/>
          <w:szCs w:val="22"/>
        </w:rPr>
        <w:t>708</w:t>
      </w:r>
      <w:r w:rsidR="000F4EF4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0F4EF4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F4EF4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>r. w sprawie dokonywania z Funduszu Pracy refundacji kosztów wyposażenia lub doposażenia stanowiska pracy oraz przyznawania środków na podjęcie działalności gospodarczej (Dz.U. z 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3E7CDF" w:rsidRPr="00C401B0">
        <w:rPr>
          <w:rFonts w:asciiTheme="minorHAnsi" w:hAnsiTheme="minorHAnsi" w:cstheme="minorHAnsi"/>
          <w:sz w:val="22"/>
          <w:szCs w:val="22"/>
        </w:rPr>
        <w:t>1380</w:t>
      </w:r>
      <w:r w:rsid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401B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401B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Komisji (UE) nr 1407/2013 z dnia 18 grudnia 2013r. w sprawie stosowania 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. UE L 352 z 24.12.2013).</w:t>
      </w:r>
    </w:p>
    <w:p w:rsidR="00AB66EE" w:rsidRPr="00C401B0" w:rsidRDefault="00AB66EE">
      <w:pPr>
        <w:pStyle w:val="Tekstpodstawowy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dokonywania z Funduszu Pracy refundacji kosztów wyposażenia lub doposażenia stanowiska pracy oraz przyznawania środków na podjęcie działalności gospodarczej.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>
      <w:pPr>
        <w:pStyle w:val="Tekstpodstawowy"/>
        <w:spacing w:after="11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>
      <w:pPr>
        <w:pStyle w:val="Tekstpodstawowy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>Oświadczam, że przed wypełnieniem wniosku zapoznałem(</w:t>
      </w:r>
      <w:proofErr w:type="spellStart"/>
      <w:r w:rsidRPr="00C401B0">
        <w:rPr>
          <w:rFonts w:asciiTheme="minorHAnsi" w:hAnsiTheme="minorHAnsi" w:cstheme="minorHAnsi"/>
          <w:sz w:val="22"/>
        </w:rPr>
        <w:t>am</w:t>
      </w:r>
      <w:proofErr w:type="spellEnd"/>
      <w:r w:rsidRPr="00C401B0">
        <w:rPr>
          <w:rFonts w:asciiTheme="minorHAnsi" w:hAnsiTheme="minorHAnsi" w:cstheme="minorHAnsi"/>
          <w:sz w:val="22"/>
        </w:rPr>
        <w:t xml:space="preserve">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dokonywania z Funduszu Pracy refundacji kosztów wyposażenia lub doposażenia stanowiska pracy oraz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pStyle w:val="Tekstpodstawowy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812DF5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812DF5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812DF5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812DF5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812DF5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812DF5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812DF5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812DF5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812DF5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812DF5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</w:t>
            </w:r>
            <w:proofErr w:type="spellStart"/>
            <w:r w:rsidR="00AB66EE" w:rsidRPr="00C401B0">
              <w:rPr>
                <w:rFonts w:asciiTheme="minorHAnsi" w:hAnsiTheme="minorHAnsi" w:cstheme="minorHAnsi"/>
                <w:sz w:val="20"/>
              </w:rPr>
              <w:t>aval</w:t>
            </w:r>
            <w:proofErr w:type="spellEnd"/>
            <w:r w:rsidR="00AB66EE" w:rsidRPr="00C401B0">
              <w:rPr>
                <w:rFonts w:asciiTheme="minorHAnsi" w:hAnsiTheme="minorHAnsi" w:cstheme="minorHAnsi"/>
                <w:sz w:val="20"/>
              </w:rPr>
              <w:t>)</w:t>
            </w: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812DF5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812DF5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812DF5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812DF5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strong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weak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opportunity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threat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</w:t>
            </w:r>
            <w:proofErr w:type="spellEnd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>
          <w:pgSz w:w="11906" w:h="16838"/>
          <w:pgMar w:top="1134" w:right="1134" w:bottom="1134" w:left="1134" w:header="708" w:footer="708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  <w:proofErr w:type="spellEnd"/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812DF5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812DF5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812DF5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Zaświadczenia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 xml:space="preserve">tucjach rynku pracy (Dz.U. z 2020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EA7865" w:rsidRPr="00C401B0">
        <w:rPr>
          <w:rFonts w:asciiTheme="minorHAnsi" w:hAnsiTheme="minorHAnsi" w:cstheme="minorHAnsi"/>
          <w:color w:val="000000"/>
        </w:rPr>
        <w:t>1</w:t>
      </w:r>
      <w:r w:rsidR="00706226">
        <w:rPr>
          <w:rFonts w:asciiTheme="minorHAnsi" w:hAnsiTheme="minorHAnsi" w:cstheme="minorHAnsi"/>
          <w:color w:val="000000"/>
        </w:rPr>
        <w:t>409</w:t>
      </w:r>
      <w:r w:rsidR="005D15ED" w:rsidRPr="00C401B0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color w:val="000000"/>
        </w:rPr>
        <w:t>późn</w:t>
      </w:r>
      <w:proofErr w:type="spellEnd"/>
      <w:r w:rsidR="005D15ED" w:rsidRPr="00C401B0">
        <w:rPr>
          <w:rFonts w:asciiTheme="minorHAnsi" w:hAnsiTheme="minorHAnsi" w:cstheme="minorHAnsi"/>
          <w:color w:val="000000"/>
        </w:rPr>
        <w:t>. 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 xml:space="preserve">tucjach rynku pracy (Dz.U. z 2020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>409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 xml:space="preserve">o wystąpieniu wszelkich zmian dotyczących danych zawartych we wniosku mających wpływ na zawarcie umowy oraz udzielanie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>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podjęcie działalności gospodarczej (Dz.U. z 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88012A" w:rsidRPr="00C401B0">
        <w:rPr>
          <w:rFonts w:asciiTheme="minorHAnsi" w:hAnsiTheme="minorHAnsi" w:cstheme="minorHAnsi"/>
        </w:rPr>
        <w:t>1380</w:t>
      </w:r>
      <w:r w:rsidR="00706226">
        <w:rPr>
          <w:rFonts w:asciiTheme="minorHAnsi" w:hAnsiTheme="minorHAnsi" w:cstheme="minorHAnsi"/>
        </w:rPr>
        <w:t xml:space="preserve"> z </w:t>
      </w:r>
      <w:proofErr w:type="spellStart"/>
      <w:r w:rsidR="00706226">
        <w:rPr>
          <w:rFonts w:asciiTheme="minorHAnsi" w:hAnsiTheme="minorHAnsi" w:cstheme="minorHAnsi"/>
        </w:rPr>
        <w:t>późn</w:t>
      </w:r>
      <w:proofErr w:type="spellEnd"/>
      <w:r w:rsidR="00706226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 xml:space="preserve">97r. - Kodeks karny (Dz.U. z 2020 </w:t>
      </w:r>
      <w:r w:rsidRPr="00C401B0">
        <w:rPr>
          <w:rFonts w:asciiTheme="minorHAnsi" w:hAnsiTheme="minorHAnsi" w:cstheme="minorHAnsi"/>
        </w:rPr>
        <w:t>r., poz. 1</w:t>
      </w:r>
      <w:r w:rsidR="00706226">
        <w:rPr>
          <w:rFonts w:asciiTheme="minorHAnsi" w:hAnsiTheme="minorHAnsi" w:cstheme="minorHAnsi"/>
        </w:rPr>
        <w:t xml:space="preserve">444 </w:t>
      </w:r>
      <w:r w:rsidRPr="00C401B0">
        <w:rPr>
          <w:rFonts w:asciiTheme="minorHAnsi" w:hAnsiTheme="minorHAnsi" w:cstheme="minorHAnsi"/>
        </w:rPr>
        <w:t xml:space="preserve">z </w:t>
      </w:r>
      <w:proofErr w:type="spellStart"/>
      <w:r w:rsidRPr="00C401B0">
        <w:rPr>
          <w:rFonts w:asciiTheme="minorHAnsi" w:hAnsiTheme="minorHAnsi" w:cstheme="minorHAnsi"/>
        </w:rPr>
        <w:t>późn</w:t>
      </w:r>
      <w:proofErr w:type="spellEnd"/>
      <w:r w:rsidRPr="00C401B0">
        <w:rPr>
          <w:rFonts w:asciiTheme="minorHAnsi" w:hAnsiTheme="minorHAnsi" w:cstheme="minorHAnsi"/>
        </w:rPr>
        <w:t>. zm.)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1) oraz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rolnym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9) albo Rozporządzenia Komisji (UE) nr 717/2014 z dnia 27 czerwca 2014r.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>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określone w Rozporządzeniu </w:t>
      </w:r>
      <w:r w:rsidRPr="00C401B0">
        <w:rPr>
          <w:rFonts w:asciiTheme="minorHAnsi" w:hAnsiTheme="minorHAnsi" w:cstheme="minorHAnsi"/>
          <w:color w:val="000000"/>
        </w:rPr>
        <w:t xml:space="preserve">Komisji (UE) nr 1407/2013 z dnia 18 grudnia 2013r. w sprawie stosowania  art. 107 i 108 Traktatu             o funkcjonowaniu Unii Europejskiej do pomocy de </w:t>
      </w:r>
      <w:proofErr w:type="spellStart"/>
      <w:r w:rsidRPr="00C401B0">
        <w:rPr>
          <w:rFonts w:asciiTheme="minorHAnsi" w:hAnsiTheme="minorHAnsi" w:cstheme="minorHAnsi"/>
          <w:color w:val="000000"/>
        </w:rPr>
        <w:t>minimis</w:t>
      </w:r>
      <w:proofErr w:type="spellEnd"/>
      <w:r w:rsidRPr="00C401B0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C401B0">
        <w:rPr>
          <w:rFonts w:asciiTheme="minorHAnsi" w:hAnsiTheme="minorHAnsi" w:cstheme="minorHAnsi"/>
          <w:color w:val="000000"/>
        </w:rPr>
        <w:t>Dz.Urz</w:t>
      </w:r>
      <w:proofErr w:type="spellEnd"/>
      <w:r w:rsidRPr="00C401B0">
        <w:rPr>
          <w:rFonts w:asciiTheme="minorHAnsi" w:hAnsiTheme="minorHAnsi" w:cstheme="minorHAnsi"/>
          <w:color w:val="000000"/>
        </w:rPr>
        <w:t>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wszystkich zaświadczeń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 xml:space="preserve">tucjach rynku pracy (Dz.U. z 2020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>409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Referatu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ds. Instrumentów Rynku Pracy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897FEA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Osoba kwalifikuje się do udziału w </w:t>
      </w:r>
      <w:r w:rsidR="00812DF5">
        <w:rPr>
          <w:rFonts w:asciiTheme="minorHAnsi" w:hAnsiTheme="minorHAnsi" w:cstheme="minorHAnsi"/>
          <w:b/>
          <w:bCs/>
        </w:rPr>
        <w:t xml:space="preserve">Programie </w:t>
      </w:r>
      <w:r>
        <w:rPr>
          <w:rFonts w:asciiTheme="minorHAnsi" w:hAnsiTheme="minorHAnsi" w:cstheme="minorHAnsi"/>
          <w:b/>
          <w:bCs/>
        </w:rPr>
        <w:t xml:space="preserve">Regionalnym na rok 2021 </w:t>
      </w: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  <w:bookmarkStart w:id="0" w:name="_GoBack"/>
      <w:bookmarkEnd w:id="0"/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897FEA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897FEA" w:rsidRDefault="00897FEA" w:rsidP="00897FEA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</w:p>
    <w:p w:rsidR="00897FEA" w:rsidRPr="00C401B0" w:rsidRDefault="00897FEA" w:rsidP="00897FEA">
      <w:pPr>
        <w:pStyle w:val="Tekstpodstawowy"/>
        <w:spacing w:after="0" w:line="100" w:lineRule="atLeast"/>
        <w:ind w:left="4963" w:firstLine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>Referatu ds. projektów i szkoleń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B0A3B"/>
    <w:rsid w:val="003C1AF6"/>
    <w:rsid w:val="003D4E58"/>
    <w:rsid w:val="003E7CDF"/>
    <w:rsid w:val="003F27E3"/>
    <w:rsid w:val="003F3376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CA1"/>
    <w:rsid w:val="006A2707"/>
    <w:rsid w:val="006C1A77"/>
    <w:rsid w:val="006E1FDD"/>
    <w:rsid w:val="007044A3"/>
    <w:rsid w:val="00704975"/>
    <w:rsid w:val="00706226"/>
    <w:rsid w:val="007069AC"/>
    <w:rsid w:val="00706EE4"/>
    <w:rsid w:val="00753815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F6419"/>
    <w:rsid w:val="00A10064"/>
    <w:rsid w:val="00A56362"/>
    <w:rsid w:val="00A60C37"/>
    <w:rsid w:val="00A867FF"/>
    <w:rsid w:val="00A978E3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24C5A"/>
    <w:rsid w:val="00C401B0"/>
    <w:rsid w:val="00C42FA0"/>
    <w:rsid w:val="00C7489C"/>
    <w:rsid w:val="00D12645"/>
    <w:rsid w:val="00D3429B"/>
    <w:rsid w:val="00D43A27"/>
    <w:rsid w:val="00D55C0E"/>
    <w:rsid w:val="00D60334"/>
    <w:rsid w:val="00D6560F"/>
    <w:rsid w:val="00D76951"/>
    <w:rsid w:val="00DA046B"/>
    <w:rsid w:val="00DB0AA7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2A52-5E6C-4F75-8005-1540390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15</Pages>
  <Words>3524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6</cp:revision>
  <cp:lastPrinted>2021-02-25T13:22:00Z</cp:lastPrinted>
  <dcterms:created xsi:type="dcterms:W3CDTF">2021-02-10T09:07:00Z</dcterms:created>
  <dcterms:modified xsi:type="dcterms:W3CDTF">2021-02-25T13:22:00Z</dcterms:modified>
</cp:coreProperties>
</file>