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D85C23" w:rsidRPr="005A0019" w:rsidTr="00742E13">
        <w:tc>
          <w:tcPr>
            <w:tcW w:w="2249" w:type="dxa"/>
            <w:shd w:val="clear" w:color="auto" w:fill="EEEEEE"/>
          </w:tcPr>
          <w:p w:rsidR="00D85C23" w:rsidRPr="005A0019" w:rsidRDefault="00D85C23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D85C23" w:rsidRPr="005A0019" w:rsidRDefault="00D85C23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D85C23" w:rsidRPr="005A0019" w:rsidRDefault="00D85C23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85C23" w:rsidRPr="005A0019" w:rsidRDefault="00D85C23">
      <w:pPr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5A0019">
        <w:rPr>
          <w:rFonts w:asciiTheme="minorHAnsi" w:hAnsiTheme="minorHAnsi" w:cstheme="minorHAnsi"/>
          <w:sz w:val="20"/>
          <w:szCs w:val="20"/>
        </w:rPr>
        <w:tab/>
      </w:r>
      <w:r w:rsidRPr="005A0019">
        <w:rPr>
          <w:rFonts w:asciiTheme="minorHAnsi" w:hAnsiTheme="minorHAnsi" w:cstheme="minorHAnsi"/>
          <w:sz w:val="20"/>
          <w:szCs w:val="20"/>
        </w:rPr>
        <w:tab/>
      </w:r>
      <w:r w:rsidRPr="005A0019">
        <w:rPr>
          <w:rFonts w:asciiTheme="minorHAnsi" w:hAnsiTheme="minorHAnsi" w:cstheme="minorHAnsi"/>
          <w:sz w:val="20"/>
          <w:szCs w:val="20"/>
        </w:rPr>
        <w:tab/>
      </w:r>
      <w:r w:rsidRPr="005A0019">
        <w:rPr>
          <w:rFonts w:asciiTheme="minorHAnsi" w:hAnsiTheme="minorHAnsi" w:cstheme="minorHAnsi"/>
          <w:sz w:val="20"/>
          <w:szCs w:val="20"/>
        </w:rPr>
        <w:tab/>
      </w:r>
      <w:r w:rsidRPr="005A0019">
        <w:rPr>
          <w:rFonts w:asciiTheme="minorHAnsi" w:hAnsiTheme="minorHAnsi" w:cstheme="minorHAnsi"/>
          <w:sz w:val="20"/>
          <w:szCs w:val="20"/>
        </w:rPr>
        <w:tab/>
      </w:r>
      <w:r w:rsidRPr="005A0019">
        <w:rPr>
          <w:rFonts w:asciiTheme="minorHAnsi" w:hAnsiTheme="minorHAnsi" w:cstheme="minorHAnsi"/>
          <w:sz w:val="20"/>
          <w:szCs w:val="20"/>
        </w:rPr>
        <w:tab/>
      </w:r>
      <w:r w:rsidRPr="005A0019">
        <w:rPr>
          <w:rFonts w:asciiTheme="minorHAnsi" w:hAnsiTheme="minorHAnsi" w:cstheme="minorHAnsi"/>
          <w:sz w:val="22"/>
          <w:szCs w:val="22"/>
        </w:rPr>
        <w:t>Katowice, dnia …...................................</w:t>
      </w:r>
    </w:p>
    <w:p w:rsidR="00D85C23" w:rsidRPr="005A0019" w:rsidRDefault="00D85C23">
      <w:pPr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Pieczęć Wnioskodawcy</w:t>
      </w:r>
    </w:p>
    <w:p w:rsidR="00D85C23" w:rsidRPr="005A0019" w:rsidRDefault="00D85C23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D85C23" w:rsidRPr="005A0019" w:rsidRDefault="00D85C23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POWIATOWY URZĄD PRACY</w:t>
      </w:r>
    </w:p>
    <w:p w:rsidR="00D85C23" w:rsidRPr="005A0019" w:rsidRDefault="00D85C23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W KATOWICACH</w:t>
      </w:r>
    </w:p>
    <w:p w:rsidR="00D85C23" w:rsidRPr="005A0019" w:rsidRDefault="00D85C23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UL. POŚPIECHA 14</w:t>
      </w:r>
    </w:p>
    <w:p w:rsidR="00D85C23" w:rsidRPr="005A0019" w:rsidRDefault="00D85C23">
      <w:pPr>
        <w:spacing w:line="100" w:lineRule="atLeast"/>
        <w:ind w:left="4247" w:firstLine="709"/>
        <w:rPr>
          <w:rFonts w:asciiTheme="minorHAnsi" w:hAnsiTheme="minorHAnsi" w:cstheme="minorHAnsi"/>
          <w:b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40-852 KATOWICE</w:t>
      </w:r>
    </w:p>
    <w:p w:rsidR="00D85C23" w:rsidRPr="005A0019" w:rsidRDefault="00D85C23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D85C23" w:rsidRPr="005A0019" w:rsidRDefault="00D85C23">
      <w:pPr>
        <w:jc w:val="center"/>
        <w:rPr>
          <w:rFonts w:asciiTheme="minorHAnsi" w:hAnsiTheme="minorHAnsi" w:cstheme="minorHAnsi"/>
          <w:sz w:val="28"/>
          <w:szCs w:val="28"/>
        </w:rPr>
      </w:pPr>
      <w:r w:rsidRPr="005A0019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D85C23" w:rsidRPr="005A0019" w:rsidRDefault="00D85C23">
      <w:pPr>
        <w:ind w:left="4248"/>
        <w:rPr>
          <w:rFonts w:asciiTheme="minorHAnsi" w:hAnsiTheme="minorHAnsi" w:cstheme="minorHAnsi"/>
        </w:rPr>
      </w:pPr>
    </w:p>
    <w:p w:rsidR="005522FA" w:rsidRPr="005A0019" w:rsidRDefault="00D85C23">
      <w:pPr>
        <w:jc w:val="center"/>
        <w:rPr>
          <w:rFonts w:asciiTheme="minorHAnsi" w:hAnsiTheme="minorHAnsi" w:cstheme="minorHAnsi"/>
          <w:b/>
          <w:bCs/>
        </w:rPr>
      </w:pPr>
      <w:r w:rsidRPr="005A0019">
        <w:rPr>
          <w:rFonts w:asciiTheme="minorHAnsi" w:hAnsiTheme="minorHAnsi" w:cstheme="minorHAnsi"/>
          <w:b/>
          <w:bCs/>
        </w:rPr>
        <w:t xml:space="preserve">O REFUNDACJĘ </w:t>
      </w:r>
      <w:r w:rsidR="002548E4" w:rsidRPr="005A0019">
        <w:rPr>
          <w:rFonts w:asciiTheme="minorHAnsi" w:hAnsiTheme="minorHAnsi" w:cstheme="minorHAnsi"/>
          <w:b/>
          <w:bCs/>
        </w:rPr>
        <w:t xml:space="preserve">PODMIOTOWI PROWADZĄCEMU DZIAŁALNOŚĆ GOSPODARCZĄ </w:t>
      </w:r>
    </w:p>
    <w:p w:rsidR="00A016A2" w:rsidRPr="005A0019" w:rsidRDefault="00DB7DAD">
      <w:pPr>
        <w:jc w:val="center"/>
        <w:rPr>
          <w:rFonts w:asciiTheme="minorHAnsi" w:hAnsiTheme="minorHAnsi" w:cstheme="minorHAnsi"/>
          <w:b/>
          <w:bCs/>
        </w:rPr>
      </w:pPr>
      <w:r w:rsidRPr="005A0019">
        <w:rPr>
          <w:rFonts w:asciiTheme="minorHAnsi" w:hAnsiTheme="minorHAnsi" w:cstheme="minorHAnsi"/>
          <w:b/>
          <w:bCs/>
        </w:rPr>
        <w:t xml:space="preserve">kosztów wyposażenia lub doposażenia stanowiska pracy </w:t>
      </w:r>
    </w:p>
    <w:p w:rsidR="00D85C23" w:rsidRPr="005A0019" w:rsidRDefault="00D85C23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D85C23" w:rsidRPr="005A0019" w:rsidRDefault="00D85C23" w:rsidP="005522FA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D85C23" w:rsidRPr="005A0019" w:rsidRDefault="00D85C23" w:rsidP="005522FA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instytu</w:t>
      </w:r>
      <w:r w:rsidR="005522FA" w:rsidRPr="005A0019">
        <w:rPr>
          <w:rFonts w:asciiTheme="minorHAnsi" w:hAnsiTheme="minorHAnsi" w:cstheme="minorHAnsi"/>
          <w:sz w:val="22"/>
          <w:szCs w:val="22"/>
        </w:rPr>
        <w:t>c</w:t>
      </w:r>
      <w:r w:rsidR="00C7427B">
        <w:rPr>
          <w:rFonts w:asciiTheme="minorHAnsi" w:hAnsiTheme="minorHAnsi" w:cstheme="minorHAnsi"/>
          <w:sz w:val="22"/>
          <w:szCs w:val="22"/>
        </w:rPr>
        <w:t>jach rynku pracy;</w:t>
      </w:r>
    </w:p>
    <w:p w:rsidR="00D85C23" w:rsidRPr="005A0019" w:rsidRDefault="00D85C23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publicznej;</w:t>
      </w:r>
    </w:p>
    <w:p w:rsidR="00D85C23" w:rsidRPr="005A0019" w:rsidRDefault="00D85C23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2548E4" w:rsidRPr="005A0019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5A0019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9D23B2" w:rsidRPr="005A0019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5A0019">
        <w:rPr>
          <w:rFonts w:asciiTheme="minorHAnsi" w:hAnsiTheme="minorHAnsi" w:cstheme="minorHAnsi"/>
          <w:sz w:val="22"/>
          <w:szCs w:val="22"/>
        </w:rPr>
        <w:t>201</w:t>
      </w:r>
      <w:r w:rsidR="009D23B2" w:rsidRPr="005A0019">
        <w:rPr>
          <w:rFonts w:asciiTheme="minorHAnsi" w:hAnsiTheme="minorHAnsi" w:cstheme="minorHAnsi"/>
          <w:sz w:val="22"/>
          <w:szCs w:val="22"/>
        </w:rPr>
        <w:t>7</w:t>
      </w:r>
      <w:r w:rsidRPr="005A0019">
        <w:rPr>
          <w:rFonts w:asciiTheme="minorHAnsi" w:hAnsiTheme="minorHAnsi" w:cstheme="minorHAnsi"/>
          <w:sz w:val="22"/>
          <w:szCs w:val="22"/>
        </w:rPr>
        <w:t xml:space="preserve">r. w sprawie dokonywania z Funduszu Pracy refundacji kosztów wyposażenia lub doposażenia stanowiska pracy oraz przyznawania środków na podjęcie działalności </w:t>
      </w:r>
      <w:r w:rsidRPr="005D1BE4">
        <w:rPr>
          <w:rFonts w:asciiTheme="minorHAnsi" w:hAnsiTheme="minorHAnsi" w:cstheme="minorHAnsi"/>
          <w:sz w:val="22"/>
          <w:szCs w:val="22"/>
        </w:rPr>
        <w:t>gospodarczej;</w:t>
      </w:r>
    </w:p>
    <w:p w:rsidR="00D85C23" w:rsidRPr="005A0019" w:rsidRDefault="00D85C23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Rozporządzenie Komisji (UE) nr 1407/2013 z dnia 18 grudnia 2013r. w sprawie stosowania  art. 107</w:t>
      </w:r>
      <w:r w:rsidRPr="005A0019">
        <w:rPr>
          <w:rFonts w:asciiTheme="minorHAnsi" w:hAnsiTheme="minorHAnsi" w:cstheme="minorHAnsi"/>
          <w:color w:val="000000"/>
          <w:sz w:val="22"/>
          <w:szCs w:val="22"/>
        </w:rPr>
        <w:t xml:space="preserve"> i 108 Traktatu o funkcjonowaniu Unii Europejskiej do pomocy de </w:t>
      </w:r>
      <w:proofErr w:type="spellStart"/>
      <w:r w:rsidRPr="005A0019">
        <w:rPr>
          <w:rFonts w:asciiTheme="minorHAnsi" w:hAnsiTheme="minorHAnsi" w:cstheme="minorHAnsi"/>
          <w:color w:val="000000"/>
          <w:sz w:val="22"/>
          <w:szCs w:val="22"/>
        </w:rPr>
        <w:t>minimis</w:t>
      </w:r>
      <w:proofErr w:type="spellEnd"/>
      <w:r w:rsidRPr="005A0019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5A0019">
        <w:rPr>
          <w:rFonts w:asciiTheme="minorHAnsi" w:hAnsiTheme="minorHAnsi" w:cstheme="minorHAnsi"/>
          <w:color w:val="000000"/>
          <w:sz w:val="22"/>
          <w:szCs w:val="22"/>
        </w:rPr>
        <w:t>Dz.Urz</w:t>
      </w:r>
      <w:proofErr w:type="spellEnd"/>
      <w:r w:rsidRPr="005A0019">
        <w:rPr>
          <w:rFonts w:asciiTheme="minorHAnsi" w:hAnsiTheme="minorHAnsi" w:cstheme="minorHAnsi"/>
          <w:color w:val="000000"/>
          <w:sz w:val="22"/>
          <w:szCs w:val="22"/>
        </w:rPr>
        <w:t>. UE L 352 z 24.12.2013).</w:t>
      </w:r>
    </w:p>
    <w:p w:rsidR="00D85C23" w:rsidRPr="005A0019" w:rsidRDefault="00D85C23">
      <w:pPr>
        <w:pStyle w:val="Tekstpodstawowy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85C23" w:rsidRPr="005A0019" w:rsidRDefault="00D85C23">
      <w:pPr>
        <w:pStyle w:val="Tekstpodstawowy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01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D85C23" w:rsidRPr="005A0019" w:rsidRDefault="00D85C2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5A0019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5A0019">
        <w:rPr>
          <w:rFonts w:asciiTheme="minorHAnsi" w:hAnsiTheme="minorHAnsi" w:cstheme="minorHAnsi"/>
          <w:sz w:val="22"/>
          <w:szCs w:val="22"/>
        </w:rPr>
        <w:t xml:space="preserve"> Powiatowego Urzędu Pracy w Katowicach w sprawie dokonywania z Funduszu Pracy refundacji kosztów wyposażenia lub doposażenia stanowiska </w:t>
      </w:r>
      <w:r w:rsidR="002548E4" w:rsidRPr="005A0019">
        <w:rPr>
          <w:rFonts w:asciiTheme="minorHAnsi" w:hAnsiTheme="minorHAnsi" w:cstheme="minorHAnsi"/>
          <w:sz w:val="22"/>
          <w:szCs w:val="22"/>
        </w:rPr>
        <w:t>pracy</w:t>
      </w:r>
      <w:r w:rsidRPr="005A0019">
        <w:rPr>
          <w:rFonts w:asciiTheme="minorHAnsi" w:hAnsiTheme="minorHAnsi" w:cstheme="minorHAnsi"/>
          <w:sz w:val="22"/>
          <w:szCs w:val="22"/>
        </w:rPr>
        <w:t>.</w:t>
      </w:r>
    </w:p>
    <w:p w:rsidR="00D85C23" w:rsidRPr="005A0019" w:rsidRDefault="00D85C2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019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precyzyjnej odpowiedzi, ponieważ będą one podstawą do rozpatrzenia wniosku.</w:t>
      </w:r>
    </w:p>
    <w:p w:rsidR="00D85C23" w:rsidRPr="005A0019" w:rsidRDefault="009F344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019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D85C23" w:rsidRPr="005A001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85C23" w:rsidRPr="005A0019" w:rsidRDefault="00D85C2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0019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siedzibę podmiotu prowadzącego działalność gospodarczą lub miejsce wykonywania pracy przez skierowanego bezrobotnego</w:t>
      </w:r>
      <w:r w:rsidR="00341A2F" w:rsidRPr="005A0019">
        <w:rPr>
          <w:rFonts w:asciiTheme="minorHAnsi" w:hAnsiTheme="minorHAnsi" w:cstheme="minorHAnsi"/>
          <w:color w:val="000000"/>
          <w:sz w:val="22"/>
          <w:szCs w:val="22"/>
        </w:rPr>
        <w:t xml:space="preserve"> lub skierowanego opiekuna</w:t>
      </w:r>
      <w:r w:rsidRPr="005A001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85C23" w:rsidRPr="005A0019" w:rsidRDefault="00D85C23">
      <w:pPr>
        <w:pStyle w:val="Tekstpodstawowy"/>
        <w:spacing w:after="11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85C23" w:rsidRPr="005A0019" w:rsidRDefault="00D85C23">
      <w:pPr>
        <w:pStyle w:val="Tekstpodstawowy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01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D85C23" w:rsidRPr="005A0019" w:rsidRDefault="00D85C23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Oświadczam, że przed wypełnieniem wniosku zapoznałem(</w:t>
      </w:r>
      <w:proofErr w:type="spellStart"/>
      <w:r w:rsidRPr="005A0019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5A0019">
        <w:rPr>
          <w:rFonts w:asciiTheme="minorHAnsi" w:hAnsiTheme="minorHAnsi" w:cstheme="minorHAnsi"/>
          <w:sz w:val="22"/>
          <w:szCs w:val="22"/>
        </w:rPr>
        <w:t xml:space="preserve">) się z </w:t>
      </w:r>
      <w:r w:rsidRPr="005A0019">
        <w:rPr>
          <w:rFonts w:asciiTheme="minorHAnsi" w:hAnsiTheme="minorHAnsi" w:cstheme="minorHAnsi"/>
          <w:b/>
          <w:sz w:val="22"/>
          <w:szCs w:val="22"/>
          <w:u w:val="single"/>
        </w:rPr>
        <w:t>REGULAMINEM</w:t>
      </w:r>
      <w:r w:rsidRPr="005A0019">
        <w:rPr>
          <w:rFonts w:asciiTheme="minorHAnsi" w:hAnsiTheme="minorHAnsi" w:cstheme="minorHAnsi"/>
          <w:b/>
          <w:sz w:val="22"/>
          <w:szCs w:val="22"/>
        </w:rPr>
        <w:t xml:space="preserve"> Powiatowego Urzędu Pracy w Katowicach w sprawie dokonywania z Funduszu Pracy refundacji kosztów wyposażenia lub doposażenia stanowiska pracy.</w:t>
      </w:r>
    </w:p>
    <w:p w:rsidR="00D85C23" w:rsidRPr="005A0019" w:rsidRDefault="00D85C23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:rsidR="00D85C23" w:rsidRPr="005A0019" w:rsidRDefault="00D85C23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:rsidR="00D85C23" w:rsidRPr="005A0019" w:rsidRDefault="00D85C23">
      <w:pPr>
        <w:pStyle w:val="Tekstpodstawowy"/>
        <w:ind w:left="5812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A0019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….........................................................</w:t>
      </w:r>
    </w:p>
    <w:p w:rsidR="00D85C23" w:rsidRPr="005A0019" w:rsidRDefault="00D85C23">
      <w:pPr>
        <w:pStyle w:val="Tekstpodstawowy"/>
        <w:ind w:left="5812"/>
        <w:jc w:val="center"/>
        <w:rPr>
          <w:rFonts w:asciiTheme="minorHAnsi" w:hAnsiTheme="minorHAnsi" w:cstheme="minorHAnsi"/>
          <w:b/>
          <w:sz w:val="20"/>
        </w:rPr>
        <w:sectPr w:rsidR="00D85C23" w:rsidRPr="005A0019">
          <w:pgSz w:w="11906" w:h="16838"/>
          <w:pgMar w:top="1134" w:right="1134" w:bottom="1134" w:left="1134" w:header="708" w:footer="708" w:gutter="0"/>
          <w:pgNumType w:start="1"/>
          <w:cols w:space="708"/>
          <w:titlePg/>
        </w:sectPr>
      </w:pPr>
      <w:r w:rsidRPr="005A0019">
        <w:rPr>
          <w:rFonts w:asciiTheme="minorHAnsi" w:hAnsiTheme="minorHAnsi" w:cstheme="minorHAnsi"/>
          <w:i/>
          <w:color w:val="000000"/>
          <w:sz w:val="20"/>
        </w:rPr>
        <w:t>podpis Wnioskodawcy</w:t>
      </w:r>
    </w:p>
    <w:p w:rsidR="00D85C23" w:rsidRPr="005A0019" w:rsidRDefault="00D85C23" w:rsidP="00263997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5A0019">
        <w:rPr>
          <w:rFonts w:asciiTheme="minorHAnsi" w:hAnsiTheme="minorHAnsi" w:cstheme="minorHAnsi"/>
          <w:b/>
          <w:sz w:val="20"/>
        </w:rPr>
        <w:lastRenderedPageBreak/>
        <w:t>I.   DANE WNIOSKODAWCY</w:t>
      </w:r>
    </w:p>
    <w:p w:rsidR="00D85C23" w:rsidRPr="005A0019" w:rsidRDefault="00D85C23" w:rsidP="00263997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D85C23" w:rsidRPr="005A0019" w:rsidRDefault="00D85C23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5A0019">
        <w:rPr>
          <w:rFonts w:asciiTheme="minorHAnsi" w:hAnsiTheme="minorHAnsi" w:cstheme="minorHAnsi"/>
          <w:b/>
          <w:sz w:val="20"/>
          <w:szCs w:val="20"/>
        </w:rPr>
        <w:t>1.</w:t>
      </w:r>
      <w:r w:rsidRPr="005A0019">
        <w:rPr>
          <w:rFonts w:asciiTheme="minorHAnsi" w:hAnsiTheme="minorHAnsi" w:cstheme="minorHAnsi"/>
          <w:sz w:val="20"/>
          <w:szCs w:val="20"/>
        </w:rPr>
        <w:t xml:space="preserve">  Dane podmiotu prowadzącego działalność gospodarczą (pełna nazwa lub imię i nazwisko w przypadku osoby 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</w:rPr>
        <w:t>fizycznej)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b/>
          <w:sz w:val="20"/>
          <w:szCs w:val="20"/>
          <w:lang w:val="de-DE"/>
        </w:rPr>
        <w:t>2.</w:t>
      </w:r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siedziby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albo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miejsca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zamieszkania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Wnioskodawcy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3. 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Miejsce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prowadzenia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działalności</w:t>
      </w:r>
      <w:proofErr w:type="spellEnd"/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bCs/>
          <w:sz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bCs/>
          <w:sz w:val="20"/>
          <w:lang w:val="de-DE"/>
        </w:rPr>
        <w:t xml:space="preserve">4. </w:t>
      </w:r>
      <w:r w:rsidRPr="005A0019">
        <w:rPr>
          <w:rFonts w:asciiTheme="minorHAnsi" w:hAnsiTheme="minorHAnsi" w:cstheme="minorHAnsi"/>
          <w:sz w:val="20"/>
          <w:lang w:val="de-DE"/>
        </w:rPr>
        <w:t xml:space="preserve">Telefon / fax / </w:t>
      </w:r>
      <w:proofErr w:type="spellStart"/>
      <w:r w:rsidRPr="005A0019">
        <w:rPr>
          <w:rFonts w:asciiTheme="minorHAnsi" w:hAnsiTheme="minorHAnsi" w:cstheme="minorHAnsi"/>
          <w:sz w:val="20"/>
          <w:lang w:val="de-DE"/>
        </w:rPr>
        <w:t>e-mail</w:t>
      </w:r>
      <w:proofErr w:type="spellEnd"/>
      <w:r w:rsidRPr="005A0019">
        <w:rPr>
          <w:rFonts w:asciiTheme="minorHAnsi" w:hAnsiTheme="minorHAnsi" w:cstheme="minorHAnsi"/>
          <w:sz w:val="20"/>
          <w:lang w:val="de-DE"/>
        </w:rPr>
        <w:t xml:space="preserve"> ….....................................................................................................................................................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b/>
          <w:sz w:val="20"/>
        </w:rPr>
        <w:t>5.</w:t>
      </w:r>
      <w:r w:rsidRPr="005A0019">
        <w:rPr>
          <w:rFonts w:asciiTheme="minorHAnsi" w:hAnsiTheme="minorHAnsi" w:cstheme="minorHAnsi"/>
          <w:sz w:val="20"/>
        </w:rPr>
        <w:t xml:space="preserve"> Osoby reprezentujące Wnioskodawcę 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jc w:val="center"/>
        <w:rPr>
          <w:rFonts w:asciiTheme="minorHAnsi" w:hAnsiTheme="minorHAnsi" w:cstheme="minorHAnsi"/>
          <w:sz w:val="14"/>
        </w:rPr>
      </w:pPr>
      <w:r w:rsidRPr="005A0019">
        <w:rPr>
          <w:rFonts w:asciiTheme="minorHAnsi" w:hAnsiTheme="minorHAnsi" w:cstheme="minorHAnsi"/>
          <w:sz w:val="16"/>
          <w:szCs w:val="16"/>
        </w:rPr>
        <w:t>(nazwisko i imię oraz stanowisko)</w:t>
      </w:r>
    </w:p>
    <w:p w:rsidR="00D85C23" w:rsidRPr="005A0019" w:rsidRDefault="00D85C23">
      <w:pPr>
        <w:spacing w:line="360" w:lineRule="auto"/>
        <w:jc w:val="center"/>
        <w:rPr>
          <w:rFonts w:asciiTheme="minorHAnsi" w:hAnsiTheme="minorHAnsi" w:cstheme="minorHAnsi"/>
          <w:sz w:val="14"/>
        </w:rPr>
      </w:pP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>6.</w:t>
      </w:r>
      <w:r w:rsidRPr="005A0019">
        <w:rPr>
          <w:rFonts w:asciiTheme="minorHAnsi" w:hAnsiTheme="minorHAnsi" w:cstheme="minorHAnsi"/>
          <w:sz w:val="20"/>
        </w:rPr>
        <w:t xml:space="preserve">  NIP …................................................................................................................................................................................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A0019">
        <w:rPr>
          <w:rFonts w:asciiTheme="minorHAnsi" w:hAnsiTheme="minorHAnsi" w:cstheme="minorHAnsi"/>
          <w:b/>
          <w:sz w:val="20"/>
        </w:rPr>
        <w:t>7.</w:t>
      </w:r>
      <w:r w:rsidRPr="005A0019">
        <w:rPr>
          <w:rFonts w:asciiTheme="minorHAnsi" w:hAnsiTheme="minorHAnsi" w:cstheme="minorHAnsi"/>
          <w:sz w:val="20"/>
        </w:rPr>
        <w:t xml:space="preserve">  REGON …........................................................................................................................................................................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  <w:szCs w:val="20"/>
        </w:rPr>
        <w:t xml:space="preserve">8.  </w:t>
      </w:r>
      <w:r w:rsidRPr="005A0019">
        <w:rPr>
          <w:rFonts w:asciiTheme="minorHAnsi" w:hAnsiTheme="minorHAnsi" w:cstheme="minorHAnsi"/>
          <w:sz w:val="20"/>
          <w:szCs w:val="20"/>
        </w:rPr>
        <w:t>PESEL (w przypadku osoby fizycznej) …........................................................................................................................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b/>
          <w:sz w:val="20"/>
        </w:rPr>
        <w:t>9.</w:t>
      </w:r>
      <w:r w:rsidRPr="005A0019">
        <w:rPr>
          <w:rFonts w:asciiTheme="minorHAnsi" w:hAnsiTheme="minorHAnsi" w:cstheme="minorHAnsi"/>
          <w:sz w:val="20"/>
        </w:rPr>
        <w:t xml:space="preserve">  Nazwa banku i nr konta bankowego 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b/>
          <w:sz w:val="20"/>
        </w:rPr>
        <w:t xml:space="preserve">10. </w:t>
      </w:r>
      <w:r w:rsidRPr="005A0019">
        <w:rPr>
          <w:rFonts w:asciiTheme="minorHAnsi" w:hAnsiTheme="minorHAnsi" w:cstheme="minorHAnsi"/>
          <w:sz w:val="20"/>
        </w:rPr>
        <w:t xml:space="preserve"> Forma organizacyjno-prawna prowadzonej działalności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>11.</w:t>
      </w:r>
      <w:r w:rsidRPr="005A0019">
        <w:rPr>
          <w:rFonts w:asciiTheme="minorHAnsi" w:hAnsiTheme="minorHAnsi" w:cstheme="minorHAnsi"/>
          <w:sz w:val="20"/>
        </w:rPr>
        <w:t xml:space="preserve">  Rodzaj działalności – symbol podklasy rodzaju prowadzonej działalności określony zgodnie z Polską   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</w:rPr>
        <w:t xml:space="preserve">       Klasyfikacją Działalności (PKD) …...............................................................................................................................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>12.</w:t>
      </w:r>
      <w:r w:rsidRPr="005A0019">
        <w:rPr>
          <w:rFonts w:asciiTheme="minorHAnsi" w:hAnsiTheme="minorHAnsi" w:cstheme="minorHAnsi"/>
          <w:sz w:val="20"/>
        </w:rPr>
        <w:t xml:space="preserve">  Data rozpoczęcia prowadzenia działalności gospodarczej ….........................................................................................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sz w:val="20"/>
        </w:rPr>
        <w:t xml:space="preserve">       Organ rejestrowy …........................................................................................................................................................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sz w:val="20"/>
        </w:rPr>
        <w:t xml:space="preserve">       Nr rejestru …...................................................................................................................................................................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>13.</w:t>
      </w:r>
      <w:r w:rsidRPr="005A0019">
        <w:rPr>
          <w:rFonts w:asciiTheme="minorHAnsi" w:hAnsiTheme="minorHAnsi" w:cstheme="minorHAnsi"/>
          <w:sz w:val="20"/>
        </w:rPr>
        <w:t xml:space="preserve">  Forma opodatkowania …................................................................................................................................................   </w:t>
      </w:r>
    </w:p>
    <w:p w:rsidR="00D85C23" w:rsidRPr="005A0019" w:rsidRDefault="00D85C23">
      <w:pPr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>14.</w:t>
      </w:r>
      <w:r w:rsidRPr="005A0019">
        <w:rPr>
          <w:rFonts w:asciiTheme="minorHAnsi" w:hAnsiTheme="minorHAnsi" w:cstheme="minorHAnsi"/>
          <w:sz w:val="20"/>
        </w:rPr>
        <w:t xml:space="preserve">  Płatnik podatku od towarów i usług</w:t>
      </w:r>
      <w:r w:rsidRPr="005A0019">
        <w:rPr>
          <w:rFonts w:asciiTheme="minorHAnsi" w:hAnsiTheme="minorHAnsi" w:cstheme="minorHAnsi"/>
          <w:i/>
          <w:iCs/>
          <w:sz w:val="20"/>
        </w:rPr>
        <w:t xml:space="preserve"> </w:t>
      </w:r>
      <w:r w:rsidRPr="005A0019">
        <w:rPr>
          <w:rFonts w:asciiTheme="minorHAnsi" w:hAnsiTheme="minorHAnsi" w:cstheme="minorHAnsi"/>
          <w:i/>
          <w:iCs/>
          <w:sz w:val="18"/>
        </w:rPr>
        <w:t>[pro</w:t>
      </w:r>
      <w:r w:rsidRPr="005A0019">
        <w:rPr>
          <w:rFonts w:asciiTheme="minorHAnsi" w:hAnsiTheme="minorHAnsi" w:cstheme="minorHAnsi"/>
          <w:i/>
          <w:sz w:val="18"/>
        </w:rPr>
        <w:t>szę zaznaczyć X właściwą odpowiedź]</w:t>
      </w:r>
      <w:r w:rsidRPr="005A0019">
        <w:rPr>
          <w:rFonts w:asciiTheme="minorHAnsi" w:hAnsiTheme="minorHAnsi" w:cstheme="minorHAnsi"/>
          <w:i/>
          <w:sz w:val="18"/>
        </w:rPr>
        <w:tab/>
      </w:r>
      <w:r w:rsidRPr="005A0019">
        <w:rPr>
          <w:rFonts w:asciiTheme="minorHAnsi" w:hAnsiTheme="minorHAnsi" w:cstheme="minorHAnsi"/>
          <w:i/>
          <w:sz w:val="20"/>
        </w:rPr>
        <w:tab/>
      </w:r>
      <w:r w:rsidRPr="005A0019">
        <w:rPr>
          <w:rFonts w:asciiTheme="minorHAnsi" w:hAnsiTheme="minorHAnsi" w:cstheme="minorHAnsi"/>
          <w:sz w:val="20"/>
        </w:rPr>
        <w:t xml:space="preserve">TAK </w:t>
      </w:r>
      <w:sdt>
        <w:sdtPr>
          <w:rPr>
            <w:rFonts w:asciiTheme="minorHAnsi" w:hAnsiTheme="minorHAnsi" w:cstheme="minorHAnsi"/>
            <w:sz w:val="20"/>
          </w:rPr>
          <w:id w:val="-119762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5A0019">
        <w:rPr>
          <w:rFonts w:asciiTheme="minorHAnsi" w:eastAsia="Wingdings 2" w:hAnsiTheme="minorHAnsi" w:cstheme="minorHAnsi"/>
          <w:sz w:val="20"/>
          <w:szCs w:val="20"/>
        </w:rPr>
        <w:t xml:space="preserve">NIE </w:t>
      </w:r>
      <w:sdt>
        <w:sdtPr>
          <w:rPr>
            <w:rFonts w:asciiTheme="minorHAnsi" w:eastAsia="Wingdings 2" w:hAnsiTheme="minorHAnsi" w:cstheme="minorHAnsi"/>
            <w:sz w:val="20"/>
            <w:szCs w:val="20"/>
          </w:rPr>
          <w:id w:val="33443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:rsidR="00D85C23" w:rsidRDefault="00D85C23">
      <w:pPr>
        <w:spacing w:line="360" w:lineRule="auto"/>
        <w:rPr>
          <w:rFonts w:asciiTheme="minorHAnsi" w:hAnsiTheme="minorHAnsi" w:cstheme="minorHAnsi"/>
          <w:sz w:val="20"/>
        </w:rPr>
      </w:pPr>
    </w:p>
    <w:p w:rsidR="00815163" w:rsidRDefault="00815163">
      <w:pPr>
        <w:spacing w:line="360" w:lineRule="auto"/>
        <w:rPr>
          <w:rFonts w:asciiTheme="minorHAnsi" w:hAnsiTheme="minorHAnsi" w:cstheme="minorHAnsi"/>
          <w:sz w:val="20"/>
        </w:rPr>
      </w:pPr>
    </w:p>
    <w:p w:rsidR="00815163" w:rsidRDefault="00815163">
      <w:pPr>
        <w:spacing w:line="360" w:lineRule="auto"/>
        <w:rPr>
          <w:rFonts w:asciiTheme="minorHAnsi" w:hAnsiTheme="minorHAnsi" w:cstheme="minorHAnsi"/>
          <w:sz w:val="20"/>
        </w:rPr>
      </w:pPr>
    </w:p>
    <w:p w:rsidR="00815163" w:rsidRDefault="00815163">
      <w:pPr>
        <w:spacing w:line="360" w:lineRule="auto"/>
        <w:rPr>
          <w:rFonts w:asciiTheme="minorHAnsi" w:hAnsiTheme="minorHAnsi" w:cstheme="minorHAnsi"/>
          <w:sz w:val="20"/>
        </w:rPr>
      </w:pPr>
    </w:p>
    <w:p w:rsidR="00815163" w:rsidRDefault="00815163">
      <w:pPr>
        <w:spacing w:line="360" w:lineRule="auto"/>
        <w:rPr>
          <w:rFonts w:asciiTheme="minorHAnsi" w:hAnsiTheme="minorHAnsi" w:cstheme="minorHAnsi"/>
          <w:sz w:val="20"/>
        </w:rPr>
      </w:pPr>
    </w:p>
    <w:p w:rsidR="00815163" w:rsidRDefault="00815163">
      <w:pPr>
        <w:spacing w:line="360" w:lineRule="auto"/>
        <w:rPr>
          <w:rFonts w:asciiTheme="minorHAnsi" w:hAnsiTheme="minorHAnsi" w:cstheme="minorHAnsi"/>
          <w:sz w:val="20"/>
        </w:rPr>
      </w:pPr>
    </w:p>
    <w:p w:rsidR="00815163" w:rsidRPr="005A0019" w:rsidRDefault="00815163">
      <w:pPr>
        <w:spacing w:line="360" w:lineRule="auto"/>
        <w:rPr>
          <w:rFonts w:asciiTheme="minorHAnsi" w:hAnsiTheme="minorHAnsi" w:cstheme="minorHAnsi"/>
          <w:sz w:val="20"/>
        </w:rPr>
      </w:pPr>
    </w:p>
    <w:p w:rsidR="00D85C23" w:rsidRPr="005A0019" w:rsidRDefault="00D85C23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lastRenderedPageBreak/>
        <w:t>II.   WNIOSEK O REFUNDACJĘ KOSZTÓW WYPOSAŻENIA LUB DOPOSAŻENIA STANOWISKA</w:t>
      </w:r>
    </w:p>
    <w:p w:rsidR="00D85C23" w:rsidRPr="005A0019" w:rsidRDefault="00D85C23" w:rsidP="00C92019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5A0019">
        <w:rPr>
          <w:rFonts w:asciiTheme="minorHAnsi" w:hAnsiTheme="minorHAnsi" w:cstheme="minorHAnsi"/>
          <w:b/>
          <w:sz w:val="20"/>
        </w:rPr>
        <w:t xml:space="preserve">       PRACY DLA SKIEROWANEGO BEZROBOTNEGO</w:t>
      </w:r>
      <w:r w:rsidR="00FB6898" w:rsidRPr="005A0019">
        <w:rPr>
          <w:rFonts w:asciiTheme="minorHAnsi" w:hAnsiTheme="minorHAnsi" w:cstheme="minorHAnsi"/>
          <w:b/>
          <w:sz w:val="20"/>
        </w:rPr>
        <w:t xml:space="preserve"> LUB SKIEROWANEGO OPIEKUNA</w:t>
      </w:r>
    </w:p>
    <w:p w:rsidR="00D85C23" w:rsidRPr="005A0019" w:rsidRDefault="00D85C23" w:rsidP="00C92019">
      <w:pPr>
        <w:tabs>
          <w:tab w:val="left" w:pos="72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A5B8A" w:rsidRPr="005A0019" w:rsidRDefault="00FA5B8A" w:rsidP="00ED4293">
      <w:pPr>
        <w:spacing w:line="36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5A0019">
        <w:rPr>
          <w:rFonts w:asciiTheme="minorHAnsi" w:hAnsiTheme="minorHAnsi" w:cstheme="minorHAnsi"/>
          <w:b/>
          <w:bCs/>
          <w:sz w:val="20"/>
        </w:rPr>
        <w:t xml:space="preserve">1.  </w:t>
      </w:r>
      <w:r w:rsidRPr="005A0019">
        <w:rPr>
          <w:rFonts w:asciiTheme="minorHAnsi" w:hAnsiTheme="minorHAnsi" w:cstheme="minorHAnsi"/>
          <w:b/>
          <w:sz w:val="20"/>
        </w:rPr>
        <w:t>Dane dotyczące planowanego zatrudnienia</w:t>
      </w:r>
      <w:r w:rsidRPr="005A0019">
        <w:rPr>
          <w:rFonts w:asciiTheme="minorHAnsi" w:hAnsiTheme="minorHAnsi" w:cstheme="minorHAnsi"/>
          <w:sz w:val="20"/>
        </w:rPr>
        <w:t xml:space="preserve"> </w:t>
      </w:r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</w:t>
      </w:r>
      <w:r w:rsidRPr="005A0019">
        <w:rPr>
          <w:rFonts w:asciiTheme="minorHAnsi" w:hAnsiTheme="minorHAnsi" w:cstheme="minorHAnsi"/>
          <w:i/>
          <w:color w:val="000000"/>
          <w:sz w:val="20"/>
          <w:szCs w:val="20"/>
        </w:rPr>
        <w:t>ę zaznaczyć X właściwą odpowiedź]</w:t>
      </w:r>
    </w:p>
    <w:p w:rsidR="00FA5B8A" w:rsidRPr="005A0019" w:rsidRDefault="00815163" w:rsidP="00FA5B8A">
      <w:pPr>
        <w:spacing w:line="360" w:lineRule="auto"/>
        <w:jc w:val="both"/>
        <w:rPr>
          <w:rFonts w:asciiTheme="minorHAnsi" w:eastAsia="Wingdings 2" w:hAnsiTheme="minorHAnsi" w:cstheme="minorHAnsi"/>
          <w:sz w:val="30"/>
          <w:szCs w:val="20"/>
        </w:rPr>
      </w:pPr>
      <w:r>
        <w:rPr>
          <w:rFonts w:asciiTheme="minorHAnsi" w:eastAsia="Wingdings 2" w:hAnsiTheme="minorHAnsi" w:cstheme="minorHAnsi"/>
          <w:sz w:val="30"/>
        </w:rPr>
        <w:tab/>
      </w:r>
      <w:sdt>
        <w:sdtPr>
          <w:rPr>
            <w:rFonts w:asciiTheme="minorHAnsi" w:eastAsia="Wingdings 2" w:hAnsiTheme="minorHAnsi" w:cstheme="minorHAnsi"/>
            <w:sz w:val="30"/>
          </w:rPr>
          <w:id w:val="-170963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30"/>
            </w:rPr>
            <w:t>☐</w:t>
          </w:r>
        </w:sdtContent>
      </w:sdt>
      <w:r w:rsidR="00FA5B8A" w:rsidRPr="005A0019">
        <w:rPr>
          <w:rFonts w:asciiTheme="minorHAnsi" w:hAnsiTheme="minorHAnsi" w:cstheme="minorHAnsi"/>
          <w:sz w:val="20"/>
        </w:rPr>
        <w:t xml:space="preserve"> w pełnym wymiarze czasu pracy </w:t>
      </w:r>
      <w:r w:rsidR="002F0E6E" w:rsidRPr="005A0019">
        <w:rPr>
          <w:rFonts w:asciiTheme="minorHAnsi" w:hAnsiTheme="minorHAnsi" w:cstheme="minorHAnsi"/>
          <w:sz w:val="20"/>
        </w:rPr>
        <w:t xml:space="preserve">zatrudnienie </w:t>
      </w:r>
      <w:r w:rsidR="00FA5B8A" w:rsidRPr="005A0019">
        <w:rPr>
          <w:rFonts w:asciiTheme="minorHAnsi" w:hAnsiTheme="minorHAnsi" w:cstheme="minorHAnsi"/>
          <w:sz w:val="20"/>
        </w:rPr>
        <w:t>skierowanego bezrobotnego</w:t>
      </w:r>
    </w:p>
    <w:p w:rsidR="00FA5B8A" w:rsidRPr="005A0019" w:rsidRDefault="00CD0BB0" w:rsidP="00FA5B8A">
      <w:pPr>
        <w:spacing w:line="100" w:lineRule="atLeast"/>
        <w:ind w:left="7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3701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A5B8A" w:rsidRPr="005A0019">
        <w:rPr>
          <w:rFonts w:asciiTheme="minorHAnsi" w:hAnsiTheme="minorHAnsi" w:cstheme="minorHAnsi"/>
          <w:sz w:val="20"/>
          <w:szCs w:val="20"/>
        </w:rPr>
        <w:t xml:space="preserve">co najmniej w połowie wymiaru czasu pracy </w:t>
      </w:r>
      <w:r w:rsidR="002F0E6E" w:rsidRPr="005A0019">
        <w:rPr>
          <w:rFonts w:asciiTheme="minorHAnsi" w:hAnsiTheme="minorHAnsi" w:cstheme="minorHAnsi"/>
          <w:sz w:val="20"/>
          <w:szCs w:val="20"/>
        </w:rPr>
        <w:t xml:space="preserve">zatrudnienie </w:t>
      </w:r>
      <w:r w:rsidR="00FA5B8A" w:rsidRPr="005A0019">
        <w:rPr>
          <w:rFonts w:asciiTheme="minorHAnsi" w:hAnsiTheme="minorHAnsi" w:cstheme="minorHAnsi"/>
          <w:sz w:val="20"/>
          <w:szCs w:val="20"/>
        </w:rPr>
        <w:t>skierowanego opiekuna</w:t>
      </w:r>
    </w:p>
    <w:p w:rsidR="00FA5B8A" w:rsidRPr="005A0019" w:rsidRDefault="00FA5B8A" w:rsidP="00FA5B8A">
      <w:pPr>
        <w:spacing w:line="100" w:lineRule="atLeast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A0019">
        <w:rPr>
          <w:rFonts w:asciiTheme="minorHAnsi" w:hAnsiTheme="minorHAnsi" w:cstheme="minorHAnsi"/>
          <w:sz w:val="20"/>
          <w:szCs w:val="20"/>
        </w:rPr>
        <w:t>dotyczy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</w:t>
      </w:r>
      <w:r w:rsidR="00ED4293" w:rsidRPr="005A0019">
        <w:rPr>
          <w:rFonts w:asciiTheme="minorHAnsi" w:hAnsiTheme="minorHAnsi" w:cstheme="minorHAnsi"/>
          <w:sz w:val="20"/>
          <w:szCs w:val="20"/>
        </w:rPr>
        <w:t xml:space="preserve"> </w:t>
      </w:r>
      <w:r w:rsidRPr="005A0019">
        <w:rPr>
          <w:rFonts w:asciiTheme="minorHAnsi" w:hAnsiTheme="minorHAnsi" w:cstheme="minorHAnsi"/>
          <w:sz w:val="20"/>
          <w:szCs w:val="20"/>
        </w:rPr>
        <w:t>o świadczeniach rodzinnych, lub zasiłek dla opiekuna na podstawie przepisów o ustaleniu i wypłacie zasiłków dla opiekunów (</w:t>
      </w:r>
      <w:r w:rsidRPr="005A0019">
        <w:rPr>
          <w:rFonts w:asciiTheme="minorHAnsi" w:hAnsiTheme="minorHAnsi" w:cstheme="minorHAnsi"/>
          <w:b/>
          <w:bCs/>
          <w:sz w:val="20"/>
          <w:szCs w:val="20"/>
        </w:rPr>
        <w:t>art. 49 pkt 7</w:t>
      </w:r>
      <w:r w:rsidRPr="005A0019">
        <w:rPr>
          <w:rFonts w:asciiTheme="minorHAnsi" w:hAnsiTheme="minorHAnsi" w:cstheme="minorHAnsi"/>
          <w:sz w:val="20"/>
          <w:szCs w:val="20"/>
        </w:rPr>
        <w:t xml:space="preserve"> ustawy o promocji zatrudnienia i instytucjach rynku pracy)</w:t>
      </w:r>
    </w:p>
    <w:p w:rsidR="00FA5B8A" w:rsidRPr="005A0019" w:rsidRDefault="00FA5B8A" w:rsidP="00FA5B8A">
      <w:pPr>
        <w:spacing w:line="100" w:lineRule="atLeas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4214"/>
        <w:gridCol w:w="1559"/>
        <w:gridCol w:w="1560"/>
        <w:gridCol w:w="1845"/>
      </w:tblGrid>
      <w:tr w:rsidR="00264425" w:rsidRPr="005A0019" w:rsidTr="00B132D6">
        <w:trPr>
          <w:trHeight w:val="9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00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00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00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Liczba stanowisk pracy </w:t>
            </w:r>
          </w:p>
          <w:p w:rsidR="00264425" w:rsidRPr="005A0019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A0019">
              <w:rPr>
                <w:rFonts w:asciiTheme="minorHAnsi" w:hAnsiTheme="minorHAnsi" w:cstheme="minorHAnsi"/>
                <w:bCs/>
                <w:sz w:val="16"/>
                <w:szCs w:val="16"/>
              </w:rPr>
              <w:t>(liczba osób do zatrudnienia)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FA5B8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00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Wymiar czasu pracy</w:t>
            </w:r>
            <w:r w:rsidR="00DC0192" w:rsidRPr="005A00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</w:p>
          <w:p w:rsidR="00264425" w:rsidRPr="005A0019" w:rsidRDefault="00264425" w:rsidP="00FA5B8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A001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(1 etat, ¾ etatu, </w:t>
            </w:r>
          </w:p>
          <w:p w:rsidR="00264425" w:rsidRPr="005A0019" w:rsidRDefault="00264425" w:rsidP="00FA5B8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A0019">
              <w:rPr>
                <w:rFonts w:asciiTheme="minorHAnsi" w:hAnsiTheme="minorHAnsi" w:cstheme="minorHAnsi"/>
                <w:bCs/>
                <w:sz w:val="16"/>
                <w:szCs w:val="16"/>
              </w:rPr>
              <w:t>½ etatu)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557AF" w:rsidP="0092765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00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Wnioskowana kwota refundacji</w:t>
            </w:r>
            <w:r w:rsidR="00E26407" w:rsidRPr="005A00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**</w:t>
            </w:r>
          </w:p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bCs/>
                <w:sz w:val="16"/>
                <w:szCs w:val="16"/>
              </w:rPr>
              <w:t>(w zł brutto)</w:t>
            </w:r>
          </w:p>
        </w:tc>
      </w:tr>
      <w:tr w:rsidR="00264425" w:rsidRPr="005A0019" w:rsidTr="00B132D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A0019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A0019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5A0019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A0019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5A0019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A0019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64425" w:rsidRPr="005A0019" w:rsidRDefault="00264425" w:rsidP="0026442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</w:tr>
      <w:tr w:rsidR="00FA5B8A" w:rsidRPr="005A0019" w:rsidTr="00927654">
        <w:trPr>
          <w:trHeight w:val="45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A" w:rsidRPr="005A0019" w:rsidRDefault="00FA5B8A" w:rsidP="00FA5B8A">
            <w:pPr>
              <w:pStyle w:val="Zawartotabeli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sz w:val="20"/>
                <w:szCs w:val="20"/>
              </w:rPr>
              <w:t>Zatrudnienie skierowanego bezrobotnego</w:t>
            </w:r>
          </w:p>
        </w:tc>
      </w:tr>
      <w:tr w:rsidR="00264425" w:rsidRPr="005A0019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00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425" w:rsidRPr="005A0019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00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425" w:rsidRPr="005A0019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00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5B8A" w:rsidRPr="005A0019" w:rsidTr="00927654">
        <w:trPr>
          <w:trHeight w:val="45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A" w:rsidRPr="005A0019" w:rsidRDefault="00FA5B8A" w:rsidP="00FA5B8A">
            <w:pPr>
              <w:pStyle w:val="Zawartotabeli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sz w:val="20"/>
                <w:szCs w:val="20"/>
              </w:rPr>
              <w:t>Zatrudnienie skierowanego opiekuna</w:t>
            </w:r>
          </w:p>
        </w:tc>
      </w:tr>
      <w:tr w:rsidR="00264425" w:rsidRPr="005A0019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00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425" w:rsidRPr="005A0019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00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425" w:rsidRPr="005A0019" w:rsidTr="00B132D6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00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5" w:rsidRPr="005A0019" w:rsidRDefault="00264425" w:rsidP="0092765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84431" w:rsidRPr="005A0019" w:rsidRDefault="00284431" w:rsidP="00284431">
      <w:pPr>
        <w:spacing w:line="360" w:lineRule="auto"/>
        <w:rPr>
          <w:rFonts w:asciiTheme="minorHAnsi" w:hAnsiTheme="minorHAnsi" w:cstheme="minorHAnsi"/>
          <w:sz w:val="20"/>
        </w:rPr>
      </w:pPr>
    </w:p>
    <w:p w:rsidR="00284431" w:rsidRPr="005A0019" w:rsidRDefault="00284431" w:rsidP="004E41C5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A0019">
        <w:rPr>
          <w:rFonts w:asciiTheme="minorHAnsi" w:hAnsiTheme="minorHAnsi" w:cstheme="minorHAnsi"/>
          <w:b/>
          <w:sz w:val="18"/>
          <w:szCs w:val="18"/>
        </w:rPr>
        <w:t>*</w:t>
      </w:r>
      <w:r w:rsidR="00436B8E" w:rsidRPr="005A001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C0192" w:rsidRPr="005A0019">
        <w:rPr>
          <w:rFonts w:asciiTheme="minorHAnsi" w:hAnsiTheme="minorHAnsi" w:cstheme="minorHAnsi"/>
          <w:b/>
          <w:sz w:val="18"/>
          <w:szCs w:val="18"/>
        </w:rPr>
        <w:t xml:space="preserve">Podmiot </w:t>
      </w:r>
      <w:r w:rsidR="00B31DE3" w:rsidRPr="005A0019">
        <w:rPr>
          <w:rFonts w:asciiTheme="minorHAnsi" w:hAnsiTheme="minorHAnsi" w:cstheme="minorHAnsi"/>
          <w:b/>
          <w:sz w:val="18"/>
          <w:szCs w:val="18"/>
        </w:rPr>
        <w:t xml:space="preserve">prowadzący działalność gospodarczą </w:t>
      </w:r>
      <w:r w:rsidR="00DC0192" w:rsidRPr="005A0019">
        <w:rPr>
          <w:rFonts w:asciiTheme="minorHAnsi" w:hAnsiTheme="minorHAnsi" w:cstheme="minorHAnsi"/>
          <w:b/>
          <w:sz w:val="18"/>
          <w:szCs w:val="18"/>
        </w:rPr>
        <w:t>zobowiązany jest do zatrudnienia na wyposażonym lub doposażonym stanowisku pracy</w:t>
      </w:r>
      <w:r w:rsidR="00D167FA" w:rsidRPr="005A001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C0192" w:rsidRPr="005A0019">
        <w:rPr>
          <w:rFonts w:asciiTheme="minorHAnsi" w:hAnsiTheme="minorHAnsi" w:cstheme="minorHAnsi"/>
          <w:sz w:val="18"/>
          <w:szCs w:val="18"/>
        </w:rPr>
        <w:t>w pełnym wymiarze czasu pracy skierowanego bezrobotnego</w:t>
      </w:r>
      <w:r w:rsidR="00D167FA" w:rsidRPr="005A0019">
        <w:rPr>
          <w:rFonts w:asciiTheme="minorHAnsi" w:hAnsiTheme="minorHAnsi" w:cstheme="minorHAnsi"/>
          <w:sz w:val="18"/>
          <w:szCs w:val="18"/>
        </w:rPr>
        <w:t xml:space="preserve"> / </w:t>
      </w:r>
      <w:r w:rsidR="00DC0192" w:rsidRPr="005A0019">
        <w:rPr>
          <w:rFonts w:asciiTheme="minorHAnsi" w:hAnsiTheme="minorHAnsi" w:cstheme="minorHAnsi"/>
          <w:sz w:val="18"/>
          <w:szCs w:val="18"/>
        </w:rPr>
        <w:t>co najmniej w połowie wymiaru czasu pracy skierowanego opiekuna</w:t>
      </w:r>
      <w:r w:rsidRPr="005A0019">
        <w:rPr>
          <w:rFonts w:asciiTheme="minorHAnsi" w:hAnsiTheme="minorHAnsi" w:cstheme="minorHAnsi"/>
          <w:sz w:val="18"/>
          <w:szCs w:val="18"/>
        </w:rPr>
        <w:t>.</w:t>
      </w:r>
    </w:p>
    <w:p w:rsidR="00E26407" w:rsidRPr="005A0019" w:rsidRDefault="00E26407" w:rsidP="004E41C5">
      <w:pPr>
        <w:pStyle w:val="Tekstpodstawowy"/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26407" w:rsidRPr="005A0019" w:rsidRDefault="00E26407" w:rsidP="004E41C5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b/>
          <w:sz w:val="18"/>
          <w:szCs w:val="18"/>
        </w:rPr>
        <w:t xml:space="preserve">** Kwota refundacji jest proporcjonalna do wymiaru czasu </w:t>
      </w:r>
      <w:r w:rsidR="00A51B2C" w:rsidRPr="005A0019">
        <w:rPr>
          <w:rFonts w:asciiTheme="minorHAnsi" w:hAnsiTheme="minorHAnsi" w:cstheme="minorHAnsi"/>
          <w:b/>
          <w:sz w:val="18"/>
          <w:szCs w:val="18"/>
        </w:rPr>
        <w:t>p</w:t>
      </w:r>
      <w:r w:rsidRPr="005A0019">
        <w:rPr>
          <w:rFonts w:asciiTheme="minorHAnsi" w:hAnsiTheme="minorHAnsi" w:cstheme="minorHAnsi"/>
          <w:b/>
          <w:sz w:val="18"/>
          <w:szCs w:val="18"/>
        </w:rPr>
        <w:t>racy skierowanego bezrobotnego lub skierowanego opiekuna</w:t>
      </w:r>
    </w:p>
    <w:p w:rsidR="00436B8E" w:rsidRPr="005A0019" w:rsidRDefault="00436B8E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>2. Całkowity koszt inwestycji</w:t>
      </w:r>
      <w:r w:rsidRPr="005A0019">
        <w:rPr>
          <w:rFonts w:asciiTheme="minorHAnsi" w:hAnsiTheme="minorHAnsi" w:cstheme="minorHAnsi"/>
          <w:sz w:val="20"/>
        </w:rPr>
        <w:t xml:space="preserve"> </w:t>
      </w:r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…............................................. </w:t>
      </w:r>
      <w:proofErr w:type="spellStart"/>
      <w:r w:rsidRPr="005A0019">
        <w:rPr>
          <w:rFonts w:asciiTheme="minorHAnsi" w:hAnsiTheme="minorHAnsi" w:cstheme="minorHAnsi"/>
          <w:b/>
          <w:bCs/>
          <w:sz w:val="20"/>
          <w:szCs w:val="20"/>
          <w:lang w:val="de-DE"/>
        </w:rPr>
        <w:t>złotych</w:t>
      </w:r>
      <w:proofErr w:type="spellEnd"/>
      <w:r w:rsidRPr="005A0019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brutto</w:t>
      </w:r>
    </w:p>
    <w:p w:rsidR="005522FA" w:rsidRPr="005A0019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sz w:val="20"/>
        </w:rPr>
        <w:t xml:space="preserve">słownie: …..............................................................................................................................................................................    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b/>
          <w:bCs/>
          <w:sz w:val="20"/>
        </w:rPr>
        <w:t>w tym: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sz w:val="20"/>
        </w:rPr>
        <w:t>środki z Funduszu Pracy:</w:t>
      </w:r>
      <w:r w:rsidRPr="005A0019">
        <w:rPr>
          <w:rFonts w:asciiTheme="minorHAnsi" w:hAnsiTheme="minorHAnsi" w:cstheme="minorHAnsi"/>
          <w:sz w:val="20"/>
        </w:rPr>
        <w:tab/>
      </w:r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….............................................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złotych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brutto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sz w:val="20"/>
        </w:rPr>
        <w:t xml:space="preserve">środki własne: </w:t>
      </w:r>
      <w:r w:rsidRPr="005A0019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5A0019">
        <w:rPr>
          <w:rFonts w:asciiTheme="minorHAnsi" w:hAnsiTheme="minorHAnsi" w:cstheme="minorHAnsi"/>
          <w:sz w:val="20"/>
          <w:szCs w:val="20"/>
          <w:lang w:val="de-DE"/>
        </w:rPr>
        <w:tab/>
        <w:t xml:space="preserve">….............................................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złotych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brutto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A0019">
        <w:rPr>
          <w:rFonts w:asciiTheme="minorHAnsi" w:hAnsiTheme="minorHAnsi" w:cstheme="minorHAnsi"/>
          <w:sz w:val="20"/>
        </w:rPr>
        <w:t xml:space="preserve">inne środki: </w:t>
      </w:r>
      <w:r w:rsidRPr="005A0019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5A0019">
        <w:rPr>
          <w:rFonts w:asciiTheme="minorHAnsi" w:hAnsiTheme="minorHAnsi" w:cstheme="minorHAnsi"/>
          <w:sz w:val="20"/>
          <w:szCs w:val="20"/>
          <w:lang w:val="de-DE"/>
        </w:rPr>
        <w:tab/>
        <w:t xml:space="preserve">…............................................. </w:t>
      </w:r>
      <w:proofErr w:type="spellStart"/>
      <w:r w:rsidRPr="005A0019">
        <w:rPr>
          <w:rFonts w:asciiTheme="minorHAnsi" w:hAnsiTheme="minorHAnsi" w:cstheme="minorHAnsi"/>
          <w:sz w:val="20"/>
          <w:szCs w:val="20"/>
          <w:lang w:val="de-DE"/>
        </w:rPr>
        <w:t>złotych</w:t>
      </w:r>
      <w:proofErr w:type="spellEnd"/>
      <w:r w:rsidRPr="005A0019">
        <w:rPr>
          <w:rFonts w:asciiTheme="minorHAnsi" w:hAnsiTheme="minorHAnsi" w:cstheme="minorHAnsi"/>
          <w:sz w:val="20"/>
          <w:szCs w:val="20"/>
          <w:lang w:val="de-DE"/>
        </w:rPr>
        <w:t xml:space="preserve"> brutto</w:t>
      </w:r>
    </w:p>
    <w:p w:rsidR="00D85C23" w:rsidRPr="005A0019" w:rsidRDefault="00D85C23" w:rsidP="00ED4293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  <w:r w:rsidRPr="005A0019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3. Proponowana forma zabezpieczenia zwrotu refundacji </w:t>
      </w:r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</w:t>
      </w:r>
      <w:r w:rsidRPr="005A0019">
        <w:rPr>
          <w:rFonts w:asciiTheme="minorHAnsi" w:hAnsiTheme="minorHAnsi" w:cstheme="minorHAnsi"/>
          <w:i/>
          <w:color w:val="000000"/>
          <w:sz w:val="20"/>
          <w:szCs w:val="20"/>
        </w:rPr>
        <w:t>oszę zaznaczyć X właściwą odpowiedź]</w:t>
      </w:r>
    </w:p>
    <w:p w:rsidR="00D85C23" w:rsidRPr="005A0019" w:rsidRDefault="00D85C23">
      <w:pPr>
        <w:spacing w:line="360" w:lineRule="auto"/>
        <w:jc w:val="both"/>
        <w:rPr>
          <w:rFonts w:asciiTheme="minorHAnsi" w:eastAsia="Wingdings 2" w:hAnsiTheme="minorHAnsi" w:cstheme="minorHAnsi"/>
          <w:sz w:val="30"/>
        </w:rPr>
      </w:pPr>
      <w:r w:rsidRPr="005A0019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Pr="005A0019">
        <w:rPr>
          <w:rFonts w:asciiTheme="minorHAnsi" w:hAnsiTheme="minorHAnsi" w:cstheme="minorHAnsi"/>
          <w:b/>
          <w:color w:val="FF0000"/>
          <w:sz w:val="20"/>
        </w:rPr>
        <w:tab/>
      </w:r>
      <w:sdt>
        <w:sdtPr>
          <w:rPr>
            <w:rFonts w:asciiTheme="minorHAnsi" w:hAnsiTheme="minorHAnsi" w:cstheme="minorHAnsi"/>
            <w:b/>
            <w:sz w:val="20"/>
          </w:rPr>
          <w:id w:val="-184238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>
            <w:rPr>
              <w:rFonts w:ascii="MS Gothic" w:eastAsia="MS Gothic" w:hAnsi="MS Gothic" w:cstheme="minorHAnsi" w:hint="eastAsia"/>
              <w:b/>
              <w:sz w:val="20"/>
            </w:rPr>
            <w:t>☐</w:t>
          </w:r>
        </w:sdtContent>
      </w:sdt>
      <w:r w:rsidRPr="005A0019">
        <w:rPr>
          <w:rFonts w:asciiTheme="minorHAnsi" w:hAnsiTheme="minorHAnsi" w:cstheme="minorHAnsi"/>
          <w:sz w:val="20"/>
        </w:rPr>
        <w:t xml:space="preserve"> weksel z poręczeniem wekslowym (</w:t>
      </w:r>
      <w:proofErr w:type="spellStart"/>
      <w:r w:rsidRPr="005A0019">
        <w:rPr>
          <w:rFonts w:asciiTheme="minorHAnsi" w:hAnsiTheme="minorHAnsi" w:cstheme="minorHAnsi"/>
          <w:sz w:val="20"/>
        </w:rPr>
        <w:t>aval</w:t>
      </w:r>
      <w:proofErr w:type="spellEnd"/>
      <w:r w:rsidRPr="005A0019">
        <w:rPr>
          <w:rFonts w:asciiTheme="minorHAnsi" w:hAnsiTheme="minorHAnsi" w:cstheme="minorHAnsi"/>
          <w:sz w:val="20"/>
        </w:rPr>
        <w:t>)</w:t>
      </w:r>
    </w:p>
    <w:p w:rsidR="00D85C23" w:rsidRPr="005A0019" w:rsidRDefault="00CD0BB0">
      <w:pPr>
        <w:spacing w:line="360" w:lineRule="auto"/>
        <w:ind w:left="720"/>
        <w:jc w:val="both"/>
        <w:rPr>
          <w:rFonts w:asciiTheme="minorHAnsi" w:eastAsia="Wingdings 2" w:hAnsiTheme="minorHAnsi" w:cstheme="minorHAnsi"/>
          <w:sz w:val="30"/>
        </w:rPr>
      </w:pPr>
      <w:sdt>
        <w:sdtPr>
          <w:rPr>
            <w:rFonts w:asciiTheme="minorHAnsi" w:hAnsiTheme="minorHAnsi" w:cstheme="minorHAnsi"/>
            <w:sz w:val="20"/>
          </w:rPr>
          <w:id w:val="63422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D85C23" w:rsidRPr="005A0019">
        <w:rPr>
          <w:rFonts w:asciiTheme="minorHAnsi" w:hAnsiTheme="minorHAnsi" w:cstheme="minorHAnsi"/>
          <w:sz w:val="20"/>
        </w:rPr>
        <w:t xml:space="preserve"> poręczenie</w:t>
      </w:r>
      <w:r w:rsidR="00C7427B">
        <w:rPr>
          <w:rFonts w:asciiTheme="minorHAnsi" w:hAnsiTheme="minorHAnsi" w:cstheme="minorHAnsi"/>
          <w:sz w:val="20"/>
        </w:rPr>
        <w:t xml:space="preserve"> dwóch osób</w:t>
      </w:r>
    </w:p>
    <w:p w:rsidR="00D85C23" w:rsidRPr="005A0019" w:rsidRDefault="00CD0BB0">
      <w:pPr>
        <w:spacing w:line="360" w:lineRule="auto"/>
        <w:ind w:left="720"/>
        <w:jc w:val="both"/>
        <w:rPr>
          <w:rFonts w:asciiTheme="minorHAnsi" w:eastAsia="Wingdings 2" w:hAnsiTheme="minorHAnsi" w:cstheme="minorHAnsi"/>
          <w:sz w:val="30"/>
        </w:rPr>
      </w:pPr>
      <w:sdt>
        <w:sdtPr>
          <w:rPr>
            <w:rFonts w:asciiTheme="minorHAnsi" w:hAnsiTheme="minorHAnsi" w:cstheme="minorHAnsi"/>
            <w:sz w:val="20"/>
          </w:rPr>
          <w:id w:val="101380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D85C23" w:rsidRPr="005A0019">
        <w:rPr>
          <w:rFonts w:asciiTheme="minorHAnsi" w:hAnsiTheme="minorHAnsi" w:cstheme="minorHAnsi"/>
          <w:sz w:val="20"/>
        </w:rPr>
        <w:t xml:space="preserve"> gwarancja bankowa</w:t>
      </w:r>
    </w:p>
    <w:p w:rsidR="00D85C23" w:rsidRPr="005A0019" w:rsidRDefault="00CD0BB0">
      <w:pPr>
        <w:spacing w:line="360" w:lineRule="auto"/>
        <w:ind w:left="720"/>
        <w:jc w:val="both"/>
        <w:rPr>
          <w:rFonts w:asciiTheme="minorHAnsi" w:eastAsia="Wingdings 2" w:hAnsiTheme="minorHAnsi" w:cstheme="minorHAnsi"/>
          <w:sz w:val="30"/>
          <w:szCs w:val="20"/>
        </w:rPr>
      </w:pPr>
      <w:sdt>
        <w:sdtPr>
          <w:rPr>
            <w:rFonts w:asciiTheme="minorHAnsi" w:hAnsiTheme="minorHAnsi" w:cstheme="minorHAnsi"/>
            <w:sz w:val="20"/>
          </w:rPr>
          <w:id w:val="76396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D85C23" w:rsidRPr="005A0019">
        <w:rPr>
          <w:rFonts w:asciiTheme="minorHAnsi" w:hAnsiTheme="minorHAnsi" w:cstheme="minorHAnsi"/>
          <w:sz w:val="20"/>
        </w:rPr>
        <w:t xml:space="preserve"> blokada środków zgromadzonych na rachunku bankowym</w:t>
      </w:r>
    </w:p>
    <w:p w:rsidR="00D85C23" w:rsidRPr="005A0019" w:rsidRDefault="00CD0BB0">
      <w:pPr>
        <w:spacing w:line="100" w:lineRule="atLeast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0459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85C23" w:rsidRPr="005A0019">
        <w:rPr>
          <w:rFonts w:asciiTheme="minorHAnsi" w:hAnsiTheme="minorHAnsi" w:cstheme="minorHAnsi"/>
          <w:sz w:val="20"/>
          <w:szCs w:val="20"/>
        </w:rPr>
        <w:t xml:space="preserve"> zastaw na prawach lub rzeczach</w:t>
      </w:r>
    </w:p>
    <w:p w:rsidR="00D85C23" w:rsidRPr="005A0019" w:rsidRDefault="00D85C23">
      <w:pPr>
        <w:spacing w:line="100" w:lineRule="atLeast"/>
        <w:ind w:left="7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[proszę wskazać rodzaj praw lub rzeczy proponowanych do ustanowienia zastawu]</w:t>
      </w:r>
    </w:p>
    <w:p w:rsidR="00D85C23" w:rsidRPr="005A0019" w:rsidRDefault="00D85C23">
      <w:pPr>
        <w:spacing w:line="100" w:lineRule="atLeast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D85C23" w:rsidRPr="005A0019" w:rsidRDefault="00D85C23">
      <w:pPr>
        <w:spacing w:line="360" w:lineRule="auto"/>
        <w:ind w:left="720"/>
        <w:jc w:val="both"/>
        <w:rPr>
          <w:rFonts w:asciiTheme="minorHAnsi" w:eastAsia="Wingdings 2" w:hAnsiTheme="minorHAnsi" w:cstheme="minorHAnsi"/>
          <w:sz w:val="30"/>
          <w:szCs w:val="20"/>
        </w:rPr>
      </w:pPr>
      <w:r w:rsidRPr="005A001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85C23" w:rsidRPr="005A0019" w:rsidRDefault="00CD0BB0">
      <w:pPr>
        <w:spacing w:line="100" w:lineRule="atLeast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2677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16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85C23" w:rsidRPr="005A0019">
        <w:rPr>
          <w:rFonts w:asciiTheme="minorHAnsi" w:hAnsiTheme="minorHAnsi" w:cstheme="minorHAnsi"/>
          <w:sz w:val="20"/>
          <w:szCs w:val="20"/>
        </w:rPr>
        <w:t xml:space="preserve"> akt notarialny o poddaniu się egzekucji przez dłużnika oraz jedna ze wskazanych powyżej form</w:t>
      </w:r>
    </w:p>
    <w:p w:rsidR="00D85C23" w:rsidRPr="005A0019" w:rsidRDefault="00D85C23">
      <w:pPr>
        <w:spacing w:line="100" w:lineRule="atLeast"/>
        <w:ind w:left="7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[proszę wskazać formę zabezpieczenia]</w:t>
      </w:r>
    </w:p>
    <w:p w:rsidR="00D85C23" w:rsidRPr="005A0019" w:rsidRDefault="00D85C23">
      <w:pPr>
        <w:spacing w:line="100" w:lineRule="atLeast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D85C23" w:rsidRPr="005A0019" w:rsidRDefault="00D85C23">
      <w:pPr>
        <w:spacing w:line="360" w:lineRule="auto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i/>
          <w:iCs/>
          <w:sz w:val="20"/>
          <w:szCs w:val="20"/>
        </w:rPr>
        <w:t>...............................</w:t>
      </w:r>
    </w:p>
    <w:p w:rsidR="00CA790B" w:rsidRPr="005A0019" w:rsidRDefault="00CA790B" w:rsidP="00263997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D85C23" w:rsidRPr="005A0019" w:rsidRDefault="00D85C23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 xml:space="preserve">III.   INFORMACJE DOTYCZĄCE STANOWISKA PRACY JAKIE PODMIOT ZAMIERZA WYPOSAŻYĆ </w:t>
      </w:r>
    </w:p>
    <w:p w:rsidR="00D85C23" w:rsidRPr="005A0019" w:rsidRDefault="00D85C23" w:rsidP="00263997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5A0019">
        <w:rPr>
          <w:rFonts w:asciiTheme="minorHAnsi" w:hAnsiTheme="minorHAnsi" w:cstheme="minorHAnsi"/>
          <w:b/>
          <w:sz w:val="20"/>
        </w:rPr>
        <w:t xml:space="preserve">         LUB DOPOSAŻYĆ DLA SKIEROWANEGO BEZROBOTNEGO</w:t>
      </w:r>
      <w:r w:rsidR="00E865B1" w:rsidRPr="005A0019">
        <w:rPr>
          <w:rFonts w:asciiTheme="minorHAnsi" w:hAnsiTheme="minorHAnsi" w:cstheme="minorHAnsi"/>
          <w:b/>
          <w:sz w:val="20"/>
        </w:rPr>
        <w:t xml:space="preserve"> LUB SKIEROWANEGO OPIEKUNA</w:t>
      </w:r>
    </w:p>
    <w:p w:rsidR="00D85C23" w:rsidRPr="005A0019" w:rsidRDefault="00D85C23" w:rsidP="00263997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b/>
          <w:sz w:val="20"/>
        </w:rPr>
        <w:t xml:space="preserve">1. </w:t>
      </w:r>
      <w:r w:rsidR="00C7427B">
        <w:rPr>
          <w:rFonts w:asciiTheme="minorHAnsi" w:hAnsiTheme="minorHAnsi" w:cstheme="minorHAnsi"/>
          <w:b/>
          <w:sz w:val="20"/>
        </w:rPr>
        <w:t>szczegółowy</w:t>
      </w:r>
      <w:r w:rsidRPr="005A0019">
        <w:rPr>
          <w:rFonts w:asciiTheme="minorHAnsi" w:hAnsiTheme="minorHAnsi" w:cstheme="minorHAnsi"/>
          <w:b/>
          <w:sz w:val="20"/>
        </w:rPr>
        <w:t xml:space="preserve"> opis przedsięwzięcia</w:t>
      </w:r>
      <w:r w:rsidR="00044B54">
        <w:rPr>
          <w:rFonts w:asciiTheme="minorHAnsi" w:hAnsiTheme="minorHAnsi" w:cstheme="minorHAnsi"/>
          <w:b/>
          <w:sz w:val="20"/>
        </w:rPr>
        <w:t>, ocena perspektywy utrzymania stanowiska pracy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D85C23" w:rsidRPr="005A0019" w:rsidRDefault="00D85C2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</w:t>
      </w:r>
    </w:p>
    <w:p w:rsidR="00E865B1" w:rsidRPr="005A0019" w:rsidRDefault="00D85C23" w:rsidP="00E865B1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</w:t>
      </w:r>
      <w:r w:rsidR="00E865B1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  <w:r w:rsidR="00E865B1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</w:t>
      </w:r>
    </w:p>
    <w:p w:rsidR="00E865B1" w:rsidRPr="005A0019" w:rsidRDefault="00E865B1" w:rsidP="00E865B1">
      <w:pPr>
        <w:spacing w:line="360" w:lineRule="auto"/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</w:t>
      </w:r>
    </w:p>
    <w:p w:rsidR="00E865B1" w:rsidRPr="005A0019" w:rsidRDefault="00E865B1" w:rsidP="00E865B1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E865B1" w:rsidRPr="005A0019" w:rsidRDefault="00E865B1" w:rsidP="00E865B1">
      <w:pPr>
        <w:spacing w:line="360" w:lineRule="auto"/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E865B1" w:rsidRPr="005A0019" w:rsidRDefault="00E865B1" w:rsidP="00E865B1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E865B1" w:rsidRPr="005A0019" w:rsidRDefault="00E865B1" w:rsidP="00E865B1">
      <w:pPr>
        <w:spacing w:line="360" w:lineRule="auto"/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</w:t>
      </w:r>
    </w:p>
    <w:p w:rsidR="00E865B1" w:rsidRPr="005A0019" w:rsidRDefault="00E865B1" w:rsidP="00E865B1">
      <w:pPr>
        <w:spacing w:line="36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</w:t>
      </w:r>
      <w:r w:rsidR="005522FA" w:rsidRPr="005A0019">
        <w:rPr>
          <w:rFonts w:asciiTheme="minorHAnsi" w:hAnsiTheme="minorHAnsi" w:cstheme="minorHAnsi"/>
          <w:sz w:val="20"/>
          <w:szCs w:val="20"/>
          <w:lang w:val="de-DE"/>
        </w:rPr>
        <w:t>..............................</w:t>
      </w:r>
    </w:p>
    <w:p w:rsidR="00E865B1" w:rsidRPr="005A0019" w:rsidRDefault="00E865B1" w:rsidP="00E865B1">
      <w:pPr>
        <w:pageBreakBefore/>
        <w:jc w:val="both"/>
        <w:rPr>
          <w:rFonts w:asciiTheme="minorHAnsi" w:hAnsiTheme="minorHAnsi" w:cstheme="minorHAnsi"/>
        </w:rPr>
        <w:sectPr w:rsidR="00E865B1" w:rsidRPr="005A0019">
          <w:pgSz w:w="11906" w:h="16838"/>
          <w:pgMar w:top="1134" w:right="1134" w:bottom="1134" w:left="1134" w:header="708" w:footer="708" w:gutter="0"/>
          <w:cols w:space="708"/>
        </w:sectPr>
      </w:pPr>
    </w:p>
    <w:p w:rsidR="00AA6621" w:rsidRPr="005A0019" w:rsidRDefault="00AA6621" w:rsidP="00AA6621">
      <w:pPr>
        <w:spacing w:line="100" w:lineRule="atLeast"/>
        <w:jc w:val="both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  <w:szCs w:val="20"/>
        </w:rPr>
        <w:lastRenderedPageBreak/>
        <w:t xml:space="preserve">2. Kalkulacja wydatków na wyposażenie lub doposażenie stanowiska pracy i źródła ich finansowania oraz </w:t>
      </w:r>
      <w:r w:rsidRPr="005A0019">
        <w:rPr>
          <w:rFonts w:asciiTheme="minorHAnsi" w:hAnsiTheme="minorHAnsi" w:cstheme="minorHAnsi"/>
          <w:b/>
          <w:sz w:val="20"/>
        </w:rPr>
        <w:t xml:space="preserve">szczegółowa specyfikacja i harmonogram wydatków </w:t>
      </w:r>
    </w:p>
    <w:p w:rsidR="00AA6621" w:rsidRPr="005A0019" w:rsidRDefault="00AA6621" w:rsidP="00AA6621">
      <w:pPr>
        <w:spacing w:line="100" w:lineRule="atLeast"/>
        <w:jc w:val="both"/>
        <w:rPr>
          <w:rFonts w:asciiTheme="minorHAnsi" w:hAnsiTheme="minorHAnsi" w:cstheme="minorHAnsi"/>
          <w:color w:val="000000"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 xml:space="preserve">    dotyczących wyposażenia lub doposażenia stanowiska pracy</w:t>
      </w:r>
      <w:r w:rsidRPr="005A0019">
        <w:rPr>
          <w:rFonts w:asciiTheme="minorHAnsi" w:hAnsiTheme="minorHAnsi" w:cstheme="minorHAnsi"/>
          <w:sz w:val="20"/>
        </w:rPr>
        <w:t xml:space="preserve">, </w:t>
      </w:r>
      <w:r w:rsidRPr="005A0019">
        <w:rPr>
          <w:rFonts w:asciiTheme="minorHAnsi" w:hAnsiTheme="minorHAnsi" w:cstheme="minorHAnsi"/>
          <w:color w:val="000000"/>
          <w:sz w:val="20"/>
        </w:rPr>
        <w:t xml:space="preserve">w szczególności na zakup środków trwałych, urządzeń, maszyn, w tym środków niezbędnych do zapewnienia   </w:t>
      </w:r>
    </w:p>
    <w:p w:rsidR="00AA6621" w:rsidRPr="005A0019" w:rsidRDefault="00AA6621" w:rsidP="00AA6621">
      <w:pPr>
        <w:spacing w:line="100" w:lineRule="atLeast"/>
        <w:jc w:val="both"/>
        <w:rPr>
          <w:rFonts w:asciiTheme="minorHAnsi" w:hAnsiTheme="minorHAnsi" w:cstheme="minorHAnsi"/>
          <w:sz w:val="20"/>
        </w:rPr>
      </w:pPr>
      <w:r w:rsidRPr="005A0019">
        <w:rPr>
          <w:rFonts w:asciiTheme="minorHAnsi" w:hAnsiTheme="minorHAnsi" w:cstheme="minorHAnsi"/>
          <w:color w:val="000000"/>
          <w:sz w:val="20"/>
        </w:rPr>
        <w:t xml:space="preserve">    zgodności stanowiska pracy z przepisami bezpieczeństwa i higieny pracy oraz wymaganiami ergonomii </w:t>
      </w:r>
      <w:r w:rsidRPr="005A0019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</w:p>
    <w:p w:rsidR="00AA6621" w:rsidRPr="005A0019" w:rsidRDefault="00AA6621" w:rsidP="00AA662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0"/>
        <w:gridCol w:w="720"/>
        <w:gridCol w:w="1245"/>
        <w:gridCol w:w="1230"/>
        <w:gridCol w:w="1447"/>
        <w:gridCol w:w="1448"/>
        <w:gridCol w:w="1418"/>
        <w:gridCol w:w="3685"/>
      </w:tblGrid>
      <w:tr w:rsidR="00AA6621" w:rsidRPr="005A0019" w:rsidTr="00E043F3">
        <w:trPr>
          <w:cantSplit/>
          <w:trHeight w:hRule="exact" w:val="4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33C" w:rsidRPr="005A0019" w:rsidRDefault="007E433C" w:rsidP="007E433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color w:val="000000"/>
                <w:sz w:val="20"/>
              </w:rPr>
              <w:t>Rodzaj wydatków</w:t>
            </w:r>
          </w:p>
          <w:p w:rsidR="007E433C" w:rsidRPr="005A0019" w:rsidRDefault="007E433C" w:rsidP="007E433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(nazwa maszyny, urządzenia, </w:t>
            </w:r>
          </w:p>
          <w:p w:rsidR="00AA6621" w:rsidRPr="005A0019" w:rsidRDefault="007E433C" w:rsidP="007E433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color w:val="000000"/>
                <w:sz w:val="20"/>
              </w:rPr>
              <w:t>osprzętowania, itp.)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Ilość</w:t>
            </w:r>
          </w:p>
          <w:p w:rsidR="00AA6621" w:rsidRPr="005A0019" w:rsidRDefault="00AA6621" w:rsidP="0086123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sztuk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Cena jednostkowa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Wartość kosztów ogółem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Finansowanie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Planowany termin dokonania zakupów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Uzasadnienie – opis</w:t>
            </w:r>
          </w:p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zasadności zakupu</w:t>
            </w:r>
          </w:p>
        </w:tc>
      </w:tr>
      <w:tr w:rsidR="00AA6621" w:rsidRPr="005A0019" w:rsidTr="00E043F3">
        <w:trPr>
          <w:cantSplit/>
          <w:trHeight w:val="8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AA6621" w:rsidRPr="005A0019" w:rsidRDefault="00AA6621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AA6621" w:rsidRPr="005A0019" w:rsidRDefault="00AA6621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AA6621" w:rsidRPr="005A0019" w:rsidRDefault="00AA6621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AA6621" w:rsidRPr="005A0019" w:rsidRDefault="00AA6621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AA6621" w:rsidRPr="005A0019" w:rsidRDefault="00AA6621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środki Funduszu Pracy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 xml:space="preserve">wkład </w:t>
            </w:r>
          </w:p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własny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AA6621" w:rsidRPr="005A0019" w:rsidRDefault="00AA6621" w:rsidP="0086123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21" w:rsidRPr="005A0019" w:rsidRDefault="00AA6621" w:rsidP="00861233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6621" w:rsidRPr="005A0019" w:rsidTr="00E043F3">
        <w:trPr>
          <w:trHeight w:val="495"/>
        </w:trPr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621" w:rsidRPr="005A0019" w:rsidRDefault="00AA6621" w:rsidP="00861233">
            <w:pPr>
              <w:snapToGrid w:val="0"/>
              <w:ind w:right="170"/>
              <w:jc w:val="right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OGÓŁEM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21" w:rsidRPr="005A0019" w:rsidRDefault="00AA6621" w:rsidP="0086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21" w:rsidRPr="005A0019" w:rsidRDefault="00AA6621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21" w:rsidRPr="005A0019" w:rsidRDefault="00AA6621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6621" w:rsidRPr="005A0019" w:rsidRDefault="00AA6621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6621" w:rsidRPr="005A0019" w:rsidRDefault="00AA6621" w:rsidP="00861233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A6621" w:rsidRPr="005A0019" w:rsidRDefault="00AA6621" w:rsidP="00AA6621">
      <w:pPr>
        <w:spacing w:line="360" w:lineRule="auto"/>
        <w:rPr>
          <w:rFonts w:asciiTheme="minorHAnsi" w:hAnsiTheme="minorHAnsi" w:cstheme="minorHAnsi"/>
          <w:sz w:val="20"/>
        </w:rPr>
      </w:pPr>
    </w:p>
    <w:p w:rsidR="00D85C23" w:rsidRPr="005A0019" w:rsidRDefault="00D85C23">
      <w:pPr>
        <w:jc w:val="both"/>
        <w:rPr>
          <w:rFonts w:asciiTheme="minorHAnsi" w:hAnsiTheme="minorHAnsi" w:cstheme="minorHAnsi"/>
          <w:b/>
          <w:bCs/>
          <w:i/>
          <w:iCs/>
          <w:sz w:val="20"/>
        </w:rPr>
      </w:pPr>
      <w:r w:rsidRPr="005A001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1 </w:t>
      </w:r>
      <w:r w:rsidRPr="005A0019">
        <w:rPr>
          <w:rFonts w:asciiTheme="minorHAnsi" w:hAnsiTheme="minorHAnsi" w:cstheme="minorHAnsi"/>
          <w:b/>
          <w:bCs/>
          <w:sz w:val="20"/>
        </w:rPr>
        <w:t xml:space="preserve">  </w:t>
      </w:r>
      <w:r w:rsidRPr="005A0019">
        <w:rPr>
          <w:rFonts w:asciiTheme="minorHAnsi" w:hAnsiTheme="minorHAnsi" w:cstheme="minorHAnsi"/>
          <w:sz w:val="20"/>
        </w:rPr>
        <w:t>w przypadku utworzenia więcej niż jednego stanowiska pracy kalkulację wydatków należy rozpisać odrębnie dla każdego stanowiska pracy</w:t>
      </w:r>
    </w:p>
    <w:p w:rsidR="00D85C23" w:rsidRPr="005A0019" w:rsidRDefault="00D85C23">
      <w:pPr>
        <w:spacing w:line="100" w:lineRule="atLeast"/>
        <w:rPr>
          <w:rFonts w:asciiTheme="minorHAnsi" w:hAnsiTheme="minorHAnsi" w:cstheme="minorHAnsi"/>
        </w:rPr>
      </w:pPr>
    </w:p>
    <w:p w:rsidR="00F904CC" w:rsidRPr="005A0019" w:rsidRDefault="00F904CC">
      <w:pPr>
        <w:spacing w:line="360" w:lineRule="auto"/>
        <w:ind w:left="720"/>
        <w:rPr>
          <w:rFonts w:asciiTheme="minorHAnsi" w:hAnsiTheme="minorHAnsi" w:cstheme="minorHAnsi"/>
          <w:b/>
          <w:sz w:val="20"/>
        </w:rPr>
        <w:sectPr w:rsidR="00F904CC" w:rsidRPr="005A0019" w:rsidSect="00AA6621"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D85C23" w:rsidRPr="005A0019" w:rsidRDefault="00D85C23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lastRenderedPageBreak/>
        <w:t xml:space="preserve">IV.   DANE DOTYCZĄCE KWALIFIKACJI, UMIEJĘTNOŚCI I DOŚWIADCZENIA ZAWODOWEGO  </w:t>
      </w:r>
    </w:p>
    <w:p w:rsidR="00704E4D" w:rsidRPr="005A0019" w:rsidRDefault="00D85C23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 xml:space="preserve">        ORAZ RODZAJU PRACY WYKONYWANEJ PRZEZ SKIEROWANEGO BEZROBOTNEGO</w:t>
      </w:r>
      <w:r w:rsidR="00704E4D" w:rsidRPr="005A0019">
        <w:rPr>
          <w:rFonts w:asciiTheme="minorHAnsi" w:hAnsiTheme="minorHAnsi" w:cstheme="minorHAnsi"/>
          <w:b/>
          <w:sz w:val="20"/>
        </w:rPr>
        <w:t xml:space="preserve"> LUB  </w:t>
      </w:r>
    </w:p>
    <w:p w:rsidR="00D85C23" w:rsidRPr="005A0019" w:rsidRDefault="00704E4D">
      <w:pPr>
        <w:spacing w:line="100" w:lineRule="atLeast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 xml:space="preserve">        SKIEROWANEGO OPIEKUNA</w:t>
      </w:r>
      <w:r w:rsidR="00D85C23" w:rsidRPr="005A0019">
        <w:rPr>
          <w:rFonts w:asciiTheme="minorHAnsi" w:hAnsiTheme="minorHAnsi" w:cstheme="minorHAnsi"/>
          <w:b/>
          <w:sz w:val="20"/>
        </w:rPr>
        <w:t xml:space="preserve"> </w:t>
      </w:r>
      <w:r w:rsidR="00D85C23" w:rsidRPr="005A0019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5A0019">
        <w:rPr>
          <w:rFonts w:asciiTheme="minorHAnsi" w:hAnsiTheme="minorHAnsi" w:cstheme="minorHAnsi"/>
          <w:b/>
          <w:sz w:val="20"/>
        </w:rPr>
        <w:t xml:space="preserve">        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9046"/>
      </w:tblGrid>
      <w:tr w:rsidR="00D85C23" w:rsidRPr="005A0019" w:rsidTr="00E043F3">
        <w:trPr>
          <w:trHeight w:val="463"/>
        </w:trPr>
        <w:tc>
          <w:tcPr>
            <w:tcW w:w="554" w:type="dxa"/>
            <w:shd w:val="clear" w:color="auto" w:fill="D9D9D9"/>
            <w:vAlign w:val="center"/>
          </w:tcPr>
          <w:p w:rsidR="00D85C23" w:rsidRPr="005A0019" w:rsidRDefault="00D85C2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9046" w:type="dxa"/>
            <w:shd w:val="clear" w:color="auto" w:fill="D9D9D9"/>
            <w:vAlign w:val="center"/>
          </w:tcPr>
          <w:p w:rsidR="00D85C23" w:rsidRPr="005A0019" w:rsidRDefault="00D85C2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Charakterystyka stanowiska pracy</w:t>
            </w:r>
          </w:p>
        </w:tc>
      </w:tr>
      <w:tr w:rsidR="00D85C23" w:rsidRPr="005A0019" w:rsidTr="00E043F3">
        <w:trPr>
          <w:trHeight w:val="454"/>
        </w:trPr>
        <w:tc>
          <w:tcPr>
            <w:tcW w:w="554" w:type="dxa"/>
            <w:shd w:val="clear" w:color="auto" w:fill="auto"/>
            <w:vAlign w:val="center"/>
          </w:tcPr>
          <w:p w:rsidR="00D85C23" w:rsidRPr="005A0019" w:rsidRDefault="00D85C23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D85C23" w:rsidRPr="005A0019" w:rsidRDefault="00D85C23" w:rsidP="00F904CC">
            <w:pPr>
              <w:snapToGrid w:val="0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 xml:space="preserve">Nazwa </w:t>
            </w:r>
            <w:r w:rsidR="00F904CC" w:rsidRPr="005A0019">
              <w:rPr>
                <w:rFonts w:asciiTheme="minorHAnsi" w:hAnsiTheme="minorHAnsi" w:cstheme="minorHAnsi"/>
                <w:b/>
                <w:sz w:val="20"/>
              </w:rPr>
              <w:t>stanowiska pracy</w:t>
            </w:r>
            <w:r w:rsidRPr="005A001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D85C23" w:rsidRPr="005A0019" w:rsidTr="00E043F3">
        <w:trPr>
          <w:trHeight w:val="454"/>
        </w:trPr>
        <w:tc>
          <w:tcPr>
            <w:tcW w:w="554" w:type="dxa"/>
            <w:shd w:val="clear" w:color="auto" w:fill="auto"/>
            <w:vAlign w:val="center"/>
          </w:tcPr>
          <w:p w:rsidR="00D85C23" w:rsidRPr="005A0019" w:rsidRDefault="00F904CC" w:rsidP="00F904C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D85C23" w:rsidRPr="005A0019" w:rsidRDefault="00D85C23">
            <w:pPr>
              <w:snapToGrid w:val="0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Planowany termin utworzenia stanowiska pracy:</w:t>
            </w:r>
          </w:p>
        </w:tc>
      </w:tr>
      <w:tr w:rsidR="00D85C23" w:rsidRPr="005A0019" w:rsidTr="00E043F3">
        <w:trPr>
          <w:trHeight w:val="454"/>
        </w:trPr>
        <w:tc>
          <w:tcPr>
            <w:tcW w:w="554" w:type="dxa"/>
            <w:shd w:val="clear" w:color="auto" w:fill="auto"/>
            <w:vAlign w:val="center"/>
          </w:tcPr>
          <w:p w:rsidR="00D85C23" w:rsidRPr="005A0019" w:rsidRDefault="00F904CC" w:rsidP="00F904C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D85C23" w:rsidRPr="005A0019" w:rsidRDefault="00D85C23">
            <w:pPr>
              <w:snapToGrid w:val="0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Liczba utworzonych miejsc pracy</w:t>
            </w:r>
            <w:r w:rsidR="002D4C06" w:rsidRPr="005A0019">
              <w:rPr>
                <w:rFonts w:asciiTheme="minorHAnsi" w:hAnsiTheme="minorHAnsi" w:cstheme="minorHAnsi"/>
                <w:b/>
                <w:sz w:val="20"/>
              </w:rPr>
              <w:t xml:space="preserve"> dla skierowanego bezrobotnego</w:t>
            </w:r>
            <w:r w:rsidRPr="005A001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2D4C06" w:rsidRPr="005A0019" w:rsidTr="00E043F3">
        <w:trPr>
          <w:trHeight w:val="454"/>
        </w:trPr>
        <w:tc>
          <w:tcPr>
            <w:tcW w:w="554" w:type="dxa"/>
            <w:shd w:val="clear" w:color="auto" w:fill="auto"/>
            <w:vAlign w:val="center"/>
          </w:tcPr>
          <w:p w:rsidR="002D4C06" w:rsidRPr="005A0019" w:rsidRDefault="002D4C06" w:rsidP="00F904C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5A0019" w:rsidRDefault="002D4C06" w:rsidP="002D4C06">
            <w:pPr>
              <w:snapToGrid w:val="0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Liczba utworzonych miejsc pracy dla skierowanego opiekuna:</w:t>
            </w:r>
          </w:p>
        </w:tc>
      </w:tr>
      <w:tr w:rsidR="002D4C06" w:rsidRPr="005A0019" w:rsidTr="00E043F3">
        <w:trPr>
          <w:trHeight w:val="1028"/>
        </w:trPr>
        <w:tc>
          <w:tcPr>
            <w:tcW w:w="554" w:type="dxa"/>
            <w:vMerge w:val="restart"/>
            <w:shd w:val="clear" w:color="auto" w:fill="auto"/>
          </w:tcPr>
          <w:p w:rsidR="002D4C06" w:rsidRPr="005A0019" w:rsidRDefault="002D4C0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2D4C06" w:rsidRPr="005A0019" w:rsidRDefault="002D4C06" w:rsidP="002D4C0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9046" w:type="dxa"/>
            <w:shd w:val="clear" w:color="auto" w:fill="auto"/>
          </w:tcPr>
          <w:p w:rsidR="002D4C06" w:rsidRPr="005A0019" w:rsidRDefault="002D4C0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2D4C06" w:rsidRPr="005A0019" w:rsidRDefault="002D4C06">
            <w:pPr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Wymagane kwalifikacje, umiejętności i doświadczenie zawodowe oraz inne wymagania niezbędne do wykonywania pracy jakie powinien spełniać skierowany bezrobotny lub skierowany opiekun:</w:t>
            </w:r>
          </w:p>
        </w:tc>
      </w:tr>
      <w:tr w:rsidR="002D4C06" w:rsidRPr="005A0019" w:rsidTr="00E043F3">
        <w:trPr>
          <w:trHeight w:val="533"/>
        </w:trPr>
        <w:tc>
          <w:tcPr>
            <w:tcW w:w="554" w:type="dxa"/>
            <w:vMerge/>
            <w:shd w:val="clear" w:color="auto" w:fill="auto"/>
          </w:tcPr>
          <w:p w:rsidR="002D4C06" w:rsidRPr="005A0019" w:rsidRDefault="002D4C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Poziom i kierunek wykształcenia</w:t>
            </w:r>
          </w:p>
        </w:tc>
      </w:tr>
      <w:tr w:rsidR="002D4C06" w:rsidRPr="005A0019" w:rsidTr="00E043F3">
        <w:trPr>
          <w:trHeight w:val="533"/>
        </w:trPr>
        <w:tc>
          <w:tcPr>
            <w:tcW w:w="554" w:type="dxa"/>
            <w:vMerge/>
            <w:shd w:val="clear" w:color="auto" w:fill="auto"/>
          </w:tcPr>
          <w:p w:rsidR="002D4C06" w:rsidRPr="005A0019" w:rsidRDefault="002D4C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sz w:val="20"/>
              </w:rPr>
              <w:t>Doświadczenie zawodowe</w:t>
            </w:r>
          </w:p>
        </w:tc>
      </w:tr>
      <w:tr w:rsidR="002D4C06" w:rsidRPr="005A0019" w:rsidTr="00E043F3">
        <w:trPr>
          <w:trHeight w:val="944"/>
        </w:trPr>
        <w:tc>
          <w:tcPr>
            <w:tcW w:w="554" w:type="dxa"/>
            <w:vMerge/>
            <w:shd w:val="clear" w:color="auto" w:fill="auto"/>
          </w:tcPr>
          <w:p w:rsidR="002D4C06" w:rsidRPr="005A0019" w:rsidRDefault="002D4C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5A0019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0019">
              <w:rPr>
                <w:rFonts w:asciiTheme="minorHAnsi" w:hAnsiTheme="minorHAnsi" w:cstheme="minorHAnsi"/>
                <w:sz w:val="20"/>
                <w:szCs w:val="20"/>
              </w:rPr>
              <w:t>Inne kwalifikacje zawodowe</w:t>
            </w:r>
          </w:p>
          <w:p w:rsidR="002D4C06" w:rsidRPr="005A0019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4C06" w:rsidRPr="005A0019" w:rsidTr="00E043F3">
        <w:trPr>
          <w:trHeight w:val="2144"/>
        </w:trPr>
        <w:tc>
          <w:tcPr>
            <w:tcW w:w="554" w:type="dxa"/>
            <w:shd w:val="clear" w:color="auto" w:fill="auto"/>
          </w:tcPr>
          <w:p w:rsidR="002D4C06" w:rsidRPr="005A0019" w:rsidRDefault="002D4C0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2D4C06" w:rsidRPr="005A0019" w:rsidRDefault="002D4C06" w:rsidP="002D4C0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9046" w:type="dxa"/>
            <w:shd w:val="clear" w:color="auto" w:fill="auto"/>
          </w:tcPr>
          <w:p w:rsidR="002D4C06" w:rsidRPr="005A0019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 w:rsidP="00F904CC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Rodzaj pracy, jaka będzie wykonywana przez skierowanego bezrobotnego lub skierowanego opiekuna na utworzonym stanowisku pracy:</w:t>
            </w:r>
          </w:p>
          <w:p w:rsidR="002D4C06" w:rsidRPr="005A0019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C06" w:rsidRPr="005A0019" w:rsidRDefault="002D4C0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4C06" w:rsidRPr="005A0019" w:rsidTr="00E043F3">
        <w:trPr>
          <w:trHeight w:val="550"/>
        </w:trPr>
        <w:tc>
          <w:tcPr>
            <w:tcW w:w="554" w:type="dxa"/>
            <w:shd w:val="clear" w:color="auto" w:fill="auto"/>
            <w:vAlign w:val="center"/>
          </w:tcPr>
          <w:p w:rsidR="002D4C06" w:rsidRPr="005A0019" w:rsidRDefault="002D4C06" w:rsidP="00F904CC">
            <w:pPr>
              <w:snapToGrid w:val="0"/>
              <w:jc w:val="center"/>
              <w:textAlignment w:val="center"/>
              <w:rPr>
                <w:rFonts w:asciiTheme="minorHAnsi" w:hAnsiTheme="minorHAnsi" w:cstheme="minorHAnsi"/>
                <w:b/>
                <w:sz w:val="20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2D4C06" w:rsidRPr="005A0019" w:rsidRDefault="002D4C06">
            <w:pPr>
              <w:snapToGrid w:val="0"/>
              <w:textAlignment w:val="center"/>
              <w:rPr>
                <w:rFonts w:asciiTheme="minorHAnsi" w:hAnsiTheme="minorHAnsi" w:cstheme="minorHAnsi"/>
              </w:rPr>
            </w:pPr>
            <w:r w:rsidRPr="005A0019">
              <w:rPr>
                <w:rFonts w:asciiTheme="minorHAnsi" w:hAnsiTheme="minorHAnsi" w:cstheme="minorHAnsi"/>
                <w:b/>
                <w:sz w:val="20"/>
              </w:rPr>
              <w:t>Miejsce położenia stanowiska pracy:</w:t>
            </w:r>
          </w:p>
        </w:tc>
      </w:tr>
    </w:tbl>
    <w:p w:rsidR="00D85C23" w:rsidRPr="005A0019" w:rsidRDefault="00D85C23">
      <w:pPr>
        <w:spacing w:line="360" w:lineRule="auto"/>
        <w:rPr>
          <w:rFonts w:asciiTheme="minorHAnsi" w:hAnsiTheme="minorHAnsi" w:cstheme="minorHAnsi"/>
        </w:rPr>
      </w:pPr>
    </w:p>
    <w:p w:rsidR="00D85C23" w:rsidRPr="005A0019" w:rsidRDefault="00D85C23">
      <w:pPr>
        <w:jc w:val="both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5A0019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5A0019">
        <w:rPr>
          <w:rFonts w:asciiTheme="minorHAnsi" w:hAnsiTheme="minorHAnsi" w:cstheme="minorHAnsi"/>
          <w:sz w:val="20"/>
        </w:rPr>
        <w:t xml:space="preserve">  w przypadku utworzenia więcej niż jednego stanowiska pracy dla skierowanego bezrobotnego </w:t>
      </w:r>
      <w:r w:rsidR="008210EC" w:rsidRPr="005A0019">
        <w:rPr>
          <w:rFonts w:asciiTheme="minorHAnsi" w:hAnsiTheme="minorHAnsi" w:cstheme="minorHAnsi"/>
          <w:sz w:val="20"/>
        </w:rPr>
        <w:t xml:space="preserve">lub skierowanego opiekuna </w:t>
      </w:r>
      <w:r w:rsidRPr="005A0019">
        <w:rPr>
          <w:rFonts w:asciiTheme="minorHAnsi" w:hAnsiTheme="minorHAnsi" w:cstheme="minorHAnsi"/>
          <w:sz w:val="20"/>
        </w:rPr>
        <w:t>dane dotyczące kwalifikacji, umiejętności i doświadczenia zawodowego oraz rodzaju wykonywanej pracy należy rozpisać odrębnie dla każdego stanowiska pracy</w:t>
      </w:r>
    </w:p>
    <w:p w:rsidR="00F904CC" w:rsidRPr="005A0019" w:rsidRDefault="00F904CC" w:rsidP="00B30A14">
      <w:pPr>
        <w:spacing w:line="100" w:lineRule="atLeast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:rsidR="00F904CC" w:rsidRPr="005A0019" w:rsidRDefault="00F904CC" w:rsidP="00B30A14">
      <w:pPr>
        <w:spacing w:line="100" w:lineRule="atLeast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:rsidR="00F904CC" w:rsidRPr="005A0019" w:rsidRDefault="00F904CC" w:rsidP="00B30A14">
      <w:pPr>
        <w:spacing w:line="100" w:lineRule="atLeast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:rsidR="00F904CC" w:rsidRPr="005A0019" w:rsidRDefault="00F904CC" w:rsidP="00B30A14">
      <w:pPr>
        <w:spacing w:line="100" w:lineRule="atLeast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:rsidR="0034439C" w:rsidRPr="005A0019" w:rsidRDefault="0034439C" w:rsidP="00B30A14">
      <w:pPr>
        <w:spacing w:line="100" w:lineRule="atLeast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:rsidR="00D85C23" w:rsidRPr="005A0019" w:rsidRDefault="00D85C23" w:rsidP="00B30A14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B30A14" w:rsidRPr="005A0019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 z prawdą.</w:t>
      </w:r>
    </w:p>
    <w:p w:rsidR="00D85C23" w:rsidRPr="005A0019" w:rsidRDefault="00D85C23">
      <w:pPr>
        <w:jc w:val="both"/>
        <w:rPr>
          <w:rFonts w:asciiTheme="minorHAnsi" w:hAnsiTheme="minorHAnsi" w:cstheme="minorHAnsi"/>
          <w:sz w:val="20"/>
        </w:rPr>
      </w:pPr>
    </w:p>
    <w:p w:rsidR="00D85C23" w:rsidRPr="005A0019" w:rsidRDefault="00D85C23">
      <w:pPr>
        <w:jc w:val="both"/>
        <w:rPr>
          <w:rFonts w:asciiTheme="minorHAnsi" w:hAnsiTheme="minorHAnsi" w:cstheme="minorHAnsi"/>
          <w:sz w:val="20"/>
        </w:rPr>
      </w:pPr>
    </w:p>
    <w:p w:rsidR="00D85C23" w:rsidRPr="005A0019" w:rsidRDefault="00D85C23">
      <w:pPr>
        <w:rPr>
          <w:rFonts w:asciiTheme="minorHAnsi" w:hAnsiTheme="minorHAnsi" w:cstheme="minorHAnsi"/>
          <w:sz w:val="20"/>
        </w:rPr>
      </w:pPr>
    </w:p>
    <w:p w:rsidR="00D85C23" w:rsidRPr="005A0019" w:rsidRDefault="00D85C23">
      <w:pPr>
        <w:rPr>
          <w:rFonts w:asciiTheme="minorHAnsi" w:hAnsiTheme="minorHAnsi" w:cstheme="minorHAnsi"/>
          <w:sz w:val="20"/>
        </w:rPr>
      </w:pPr>
    </w:p>
    <w:p w:rsidR="00D85C23" w:rsidRPr="005A0019" w:rsidRDefault="00D85C23">
      <w:pPr>
        <w:rPr>
          <w:rFonts w:asciiTheme="minorHAnsi" w:hAnsiTheme="minorHAnsi" w:cstheme="minorHAnsi"/>
          <w:sz w:val="20"/>
        </w:rPr>
      </w:pPr>
    </w:p>
    <w:p w:rsidR="00D85C23" w:rsidRPr="005A0019" w:rsidRDefault="00D85C2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5A0019">
        <w:rPr>
          <w:rFonts w:asciiTheme="minorHAnsi" w:hAnsiTheme="minorHAnsi" w:cstheme="minorHAnsi"/>
          <w:color w:val="000000"/>
          <w:sz w:val="20"/>
        </w:rPr>
        <w:tab/>
      </w:r>
      <w:r w:rsidRPr="005A0019">
        <w:rPr>
          <w:rFonts w:asciiTheme="minorHAnsi" w:hAnsiTheme="minorHAnsi" w:cstheme="minorHAnsi"/>
          <w:color w:val="000000"/>
          <w:sz w:val="20"/>
        </w:rPr>
        <w:tab/>
      </w:r>
      <w:r w:rsidRPr="005A0019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5A0019">
        <w:rPr>
          <w:rFonts w:asciiTheme="minorHAnsi" w:hAnsiTheme="minorHAnsi" w:cstheme="minorHAnsi"/>
          <w:sz w:val="20"/>
        </w:rPr>
        <w:tab/>
      </w:r>
    </w:p>
    <w:p w:rsidR="00D85C23" w:rsidRPr="005A0019" w:rsidRDefault="00D85C2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(Główny księgowy lub osoba uprawniona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ab/>
        <w:t>(Pieczęć i podpis osoby lub osób uprawnionych do prowadzenia dokumentacji finansowej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ab/>
        <w:t>do reprezentowania Wnioskodawcy)</w:t>
      </w:r>
    </w:p>
    <w:p w:rsidR="00D85C23" w:rsidRPr="005A0019" w:rsidRDefault="00D85C23">
      <w:pPr>
        <w:rPr>
          <w:rFonts w:asciiTheme="minorHAnsi" w:hAnsiTheme="minorHAnsi" w:cstheme="minorHAnsi"/>
          <w:color w:val="000000"/>
          <w:sz w:val="20"/>
          <w:szCs w:val="14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Wnioskodawcy)                                                 </w:t>
      </w:r>
    </w:p>
    <w:p w:rsidR="00D85C23" w:rsidRPr="005A0019" w:rsidRDefault="00D85C23">
      <w:pPr>
        <w:rPr>
          <w:rFonts w:asciiTheme="minorHAnsi" w:hAnsiTheme="minorHAnsi" w:cstheme="minorHAnsi"/>
          <w:color w:val="000000"/>
          <w:sz w:val="20"/>
          <w:szCs w:val="14"/>
        </w:rPr>
      </w:pPr>
    </w:p>
    <w:p w:rsidR="00D85C23" w:rsidRPr="005A0019" w:rsidRDefault="00D85C23">
      <w:pPr>
        <w:rPr>
          <w:rFonts w:asciiTheme="minorHAnsi" w:hAnsiTheme="minorHAnsi" w:cstheme="minorHAnsi"/>
          <w:color w:val="000000"/>
          <w:sz w:val="20"/>
        </w:rPr>
      </w:pPr>
    </w:p>
    <w:p w:rsidR="00D85C23" w:rsidRPr="005A0019" w:rsidRDefault="00D85C23">
      <w:pPr>
        <w:rPr>
          <w:rFonts w:asciiTheme="minorHAnsi" w:hAnsiTheme="minorHAnsi" w:cstheme="minorHAnsi"/>
          <w:color w:val="000000"/>
          <w:sz w:val="20"/>
        </w:rPr>
      </w:pPr>
    </w:p>
    <w:p w:rsidR="00D85C23" w:rsidRPr="005A0019" w:rsidRDefault="00D85C2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color w:val="000000"/>
          <w:sz w:val="20"/>
        </w:rPr>
        <w:t>…..............................................................</w:t>
      </w:r>
    </w:p>
    <w:p w:rsidR="00D85C23" w:rsidRPr="005A0019" w:rsidRDefault="00D85C23">
      <w:pPr>
        <w:rPr>
          <w:rFonts w:asciiTheme="minorHAnsi" w:hAnsiTheme="minorHAnsi" w:cstheme="minorHAnsi"/>
          <w:sz w:val="14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</w:p>
    <w:p w:rsidR="00D85C23" w:rsidRPr="005A0019" w:rsidRDefault="00D85C23">
      <w:pPr>
        <w:rPr>
          <w:rFonts w:asciiTheme="minorHAnsi" w:hAnsiTheme="minorHAnsi" w:cstheme="minorHAnsi"/>
          <w:sz w:val="14"/>
        </w:rPr>
      </w:pPr>
    </w:p>
    <w:p w:rsidR="00D85C23" w:rsidRPr="005A0019" w:rsidRDefault="00D85C23">
      <w:pPr>
        <w:rPr>
          <w:rFonts w:asciiTheme="minorHAnsi" w:hAnsiTheme="minorHAnsi" w:cstheme="minorHAnsi"/>
          <w:sz w:val="14"/>
        </w:rPr>
      </w:pPr>
    </w:p>
    <w:p w:rsidR="00D85C23" w:rsidRPr="005A0019" w:rsidRDefault="00D85C23">
      <w:pPr>
        <w:rPr>
          <w:rFonts w:asciiTheme="minorHAnsi" w:hAnsiTheme="minorHAnsi" w:cstheme="minorHAnsi"/>
          <w:sz w:val="14"/>
        </w:rPr>
      </w:pPr>
    </w:p>
    <w:p w:rsidR="00D85C23" w:rsidRPr="005A0019" w:rsidRDefault="00D85C23">
      <w:pPr>
        <w:rPr>
          <w:rFonts w:asciiTheme="minorHAnsi" w:hAnsiTheme="minorHAnsi" w:cstheme="minorHAnsi"/>
          <w:sz w:val="14"/>
        </w:rPr>
      </w:pPr>
    </w:p>
    <w:p w:rsidR="00D85C23" w:rsidRPr="005A0019" w:rsidRDefault="00D85C23">
      <w:pPr>
        <w:rPr>
          <w:rFonts w:asciiTheme="minorHAnsi" w:hAnsiTheme="minorHAnsi" w:cstheme="minorHAnsi"/>
          <w:sz w:val="14"/>
        </w:rPr>
      </w:pPr>
    </w:p>
    <w:p w:rsidR="00D85C23" w:rsidRPr="005A0019" w:rsidRDefault="00D85C23">
      <w:pPr>
        <w:rPr>
          <w:rFonts w:asciiTheme="minorHAnsi" w:hAnsiTheme="minorHAnsi" w:cstheme="minorHAnsi"/>
          <w:sz w:val="14"/>
        </w:rPr>
      </w:pPr>
    </w:p>
    <w:p w:rsidR="00D85C23" w:rsidRPr="005A0019" w:rsidRDefault="00D85C23">
      <w:pPr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b/>
          <w:sz w:val="20"/>
        </w:rPr>
        <w:t>SPIS DOKUMENTÓW DO WNIOSKU</w:t>
      </w:r>
    </w:p>
    <w:p w:rsidR="00D85C23" w:rsidRPr="005A0019" w:rsidRDefault="00D94045">
      <w:pPr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160" r="635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5529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D85C23" w:rsidRPr="005A0019" w:rsidRDefault="00D85C23">
      <w:pPr>
        <w:rPr>
          <w:rFonts w:asciiTheme="minorHAnsi" w:hAnsiTheme="minorHAnsi" w:cstheme="minorHAnsi"/>
          <w:iCs/>
          <w:sz w:val="20"/>
          <w:szCs w:val="20"/>
        </w:rPr>
      </w:pPr>
    </w:p>
    <w:p w:rsidR="00D85C23" w:rsidRPr="005A0019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Kserokopia aktualnego dokumentu poświadczającego formę prawną Wnioskodawcy (nie dotyczy osób fizycznych prowadzących działalność gospodarczą). W przypadku spółki cywilnej do wniosku należy dołączyć umowę spółki.</w:t>
      </w:r>
    </w:p>
    <w:p w:rsidR="00D85C23" w:rsidRPr="005A0019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Pełnomocnictwo do reprezentowania Wnioskodawcy (jeśli dotyczy).</w:t>
      </w:r>
    </w:p>
    <w:p w:rsidR="00D85C23" w:rsidRPr="005A0019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Zaświadczenie z Zakładu Ubezpieczeń Społecznych o nie zaleganiu z opłacaniem składek na ubezpieczenia społeczne (aktualne 3 miesiące).</w:t>
      </w:r>
    </w:p>
    <w:p w:rsidR="00D85C23" w:rsidRPr="005A0019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Zaświadczenie z Urzędu Skarbowego o nie zaleganiu z opłatami z tytułu zobowiązań podatkowych (aktualne 3 miesiące).</w:t>
      </w:r>
    </w:p>
    <w:p w:rsidR="00D85C23" w:rsidRPr="005A0019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D85C23" w:rsidRPr="005A0019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Krajowa oferta pracy.</w:t>
      </w:r>
    </w:p>
    <w:p w:rsidR="00D85C23" w:rsidRPr="005A0019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W przypadku, gdy miejsce położenia stanowiska pracy (adres wskazany w cz. IV, pkt </w:t>
      </w:r>
      <w:r w:rsidR="00DD7AC9" w:rsidRPr="005A0019">
        <w:rPr>
          <w:rFonts w:asciiTheme="minorHAnsi" w:hAnsiTheme="minorHAnsi" w:cstheme="minorHAnsi"/>
          <w:i/>
          <w:iCs/>
          <w:sz w:val="20"/>
          <w:szCs w:val="20"/>
        </w:rPr>
        <w:t>7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wniosku) nie wynika z dokumentów rejestrowych Wnioskodawcy, wymagany jest dokument (np. umowa najmu, dzierżawy, inne) potwierdzający prawo do dysponowania lokalem wskazanym jako miejsce położenia stanowiska pracy.</w:t>
      </w:r>
    </w:p>
    <w:p w:rsidR="00D85C23" w:rsidRPr="005A0019" w:rsidRDefault="00D85C23">
      <w:p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85C23" w:rsidRPr="005A0019" w:rsidRDefault="00D85C23" w:rsidP="00DD7AC9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b/>
          <w:i/>
          <w:iCs/>
          <w:color w:val="000000"/>
          <w:sz w:val="20"/>
          <w:szCs w:val="20"/>
        </w:rPr>
        <w:t>Wnioskodawca, który podlega przepisom o pomocy publicznej, tj. prowadzący działalność gospodarczą, bez względu na formę organizacyjno – prawną oraz sposób finansowania, składa do wniosku:</w:t>
      </w:r>
    </w:p>
    <w:p w:rsidR="00D85C23" w:rsidRPr="005A0019" w:rsidRDefault="00D85C23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D85C23" w:rsidRPr="005A0019" w:rsidRDefault="00D85C23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Zaświadczenia o pomocy de </w:t>
      </w:r>
      <w:proofErr w:type="spellStart"/>
      <w:r w:rsidRPr="005A001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rybołówstwie, 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>jakie Wnioskodawca otrzymał w roku, w którym ubiega się o pomoc oraz w ciągu 2 poprzedzających go lat</w:t>
      </w:r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D85C23" w:rsidRPr="005A0019" w:rsidRDefault="00D85C23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5A001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(Załącznik nr 1 do Rozporządzenia Rady Ministrów z dnia 24 października 2014r., poz. 1543).</w:t>
      </w:r>
    </w:p>
    <w:p w:rsidR="00D85C23" w:rsidRPr="005A0019" w:rsidRDefault="00D85C23">
      <w:p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85C23" w:rsidRPr="005A0019" w:rsidRDefault="00D85C23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Wnioskodawca, który spełnia warunki ujęte w definicji „jednego przedsiębiorstwa” w rozumieniu art. 2 ust. 2 Rozporządzenia Komisji (UE) nr 1407/2013 z dnia 18 grudnia 2013r. w sprawie stosowania art. 107 i 108 Traktatu o funkcjonowaniu Unii Europejskiej do pomocy de </w:t>
      </w:r>
      <w:proofErr w:type="spellStart"/>
      <w:r w:rsidRPr="005A001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minimis</w:t>
      </w:r>
      <w:proofErr w:type="spellEnd"/>
      <w:r w:rsidRPr="005A001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 w:rsidRPr="005A001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Dz.Urz</w:t>
      </w:r>
      <w:proofErr w:type="spellEnd"/>
      <w:r w:rsidRPr="005A001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. UE L 352 z dnia 24.12.2013), składa do wniosku </w:t>
      </w:r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z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aświadczenia o pomocy de </w:t>
      </w:r>
      <w:proofErr w:type="spellStart"/>
      <w:r w:rsidRPr="005A001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oraz pomocy de </w:t>
      </w:r>
      <w:proofErr w:type="spellStart"/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 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wszystkich powiązanych jednostek gospodarczych (dotyczy zaświadczeń o pomocy de </w:t>
      </w:r>
      <w:proofErr w:type="spellStart"/>
      <w:r w:rsidRPr="005A001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oraz pomocy de </w:t>
      </w:r>
      <w:proofErr w:type="spellStart"/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5C415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 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>otrzymanych w bieżącym roku podatkowym oraz w ciągu 2 poprzedzających go lat).</w:t>
      </w:r>
    </w:p>
    <w:p w:rsidR="00D85C23" w:rsidRPr="005A0019" w:rsidRDefault="00D85C23">
      <w:pPr>
        <w:pStyle w:val="Tekstpodstawowy"/>
        <w:tabs>
          <w:tab w:val="left" w:pos="720"/>
        </w:tabs>
        <w:spacing w:after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85C23" w:rsidRPr="005A0019" w:rsidRDefault="00482D3B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A0019">
        <w:rPr>
          <w:rFonts w:asciiTheme="minorHAnsi" w:hAnsiTheme="minorHAnsi" w:cstheme="minorHAnsi"/>
          <w:sz w:val="20"/>
          <w:szCs w:val="20"/>
        </w:rPr>
        <w:tab/>
      </w:r>
      <w:r w:rsidR="00D85C23" w:rsidRPr="005A0019">
        <w:rPr>
          <w:rFonts w:asciiTheme="minorHAnsi" w:hAnsiTheme="minorHAnsi" w:cstheme="minorHAnsi"/>
          <w:sz w:val="20"/>
          <w:szCs w:val="20"/>
        </w:rPr>
        <w:t xml:space="preserve">Do celów niniejszego Rozporządzenia </w:t>
      </w:r>
      <w:r w:rsidR="00D85C23" w:rsidRPr="005A0019">
        <w:rPr>
          <w:rFonts w:asciiTheme="minorHAnsi" w:hAnsiTheme="minorHAnsi" w:cstheme="minorHAnsi"/>
          <w:b/>
          <w:bCs/>
          <w:sz w:val="20"/>
          <w:szCs w:val="20"/>
        </w:rPr>
        <w:t>„jedno przedsiębiorstwo”</w:t>
      </w:r>
      <w:r w:rsidR="00D85C23" w:rsidRPr="005A0019">
        <w:rPr>
          <w:rFonts w:asciiTheme="minorHAnsi" w:hAnsiTheme="minorHAnsi" w:cstheme="minorHAnsi"/>
          <w:sz w:val="20"/>
          <w:szCs w:val="20"/>
        </w:rPr>
        <w:t xml:space="preserve"> obejmuje wszystkie jednostki gospodarcze, które są ze sobą powiązane co najmniej jednym z następujących stosunków:</w:t>
      </w:r>
    </w:p>
    <w:p w:rsidR="00D85C23" w:rsidRPr="005A0019" w:rsidRDefault="00482D3B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A0019">
        <w:rPr>
          <w:rFonts w:asciiTheme="minorHAnsi" w:hAnsiTheme="minorHAnsi" w:cstheme="minorHAnsi"/>
          <w:sz w:val="20"/>
          <w:szCs w:val="20"/>
        </w:rPr>
        <w:tab/>
      </w:r>
      <w:r w:rsidR="00D85C23" w:rsidRPr="005A0019">
        <w:rPr>
          <w:rFonts w:asciiTheme="minorHAnsi" w:hAnsiTheme="minorHAnsi" w:cstheme="minorHAnsi"/>
          <w:sz w:val="20"/>
          <w:szCs w:val="20"/>
        </w:rPr>
        <w:t>a) jedna jednostka gospodarcza posiada w drugiej jednostce gospodarczej większość praw głosu akcjonariuszy, wspólników lub członków;</w:t>
      </w:r>
    </w:p>
    <w:p w:rsidR="00D85C23" w:rsidRPr="005A0019" w:rsidRDefault="00482D3B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A0019">
        <w:rPr>
          <w:rFonts w:asciiTheme="minorHAnsi" w:hAnsiTheme="minorHAnsi" w:cstheme="minorHAnsi"/>
          <w:sz w:val="20"/>
          <w:szCs w:val="20"/>
        </w:rPr>
        <w:tab/>
      </w:r>
      <w:r w:rsidR="00D85C23" w:rsidRPr="005A0019">
        <w:rPr>
          <w:rFonts w:asciiTheme="minorHAnsi" w:hAnsiTheme="minorHAnsi" w:cstheme="minorHAnsi"/>
          <w:sz w:val="20"/>
          <w:szCs w:val="20"/>
        </w:rPr>
        <w:t>b) jedna jednostka gospodarcza ma prawo wyznaczyć lub odwołać większość członków organu administracyjnego, zarządzającego lub nadzorczego innej jednostki gospodarczej;</w:t>
      </w:r>
    </w:p>
    <w:p w:rsidR="00095A34" w:rsidRPr="005A0019" w:rsidRDefault="00095A34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D85C23" w:rsidRPr="005A0019" w:rsidRDefault="00482D3B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A0019">
        <w:rPr>
          <w:rFonts w:asciiTheme="minorHAnsi" w:hAnsiTheme="minorHAnsi" w:cstheme="minorHAnsi"/>
          <w:sz w:val="20"/>
          <w:szCs w:val="20"/>
        </w:rPr>
        <w:tab/>
      </w:r>
      <w:r w:rsidR="00D85C23" w:rsidRPr="005A0019">
        <w:rPr>
          <w:rFonts w:asciiTheme="minorHAnsi" w:hAnsiTheme="minorHAnsi" w:cstheme="minorHAnsi"/>
          <w:sz w:val="20"/>
          <w:szCs w:val="20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D85C23" w:rsidRPr="005A0019" w:rsidRDefault="00482D3B" w:rsidP="00482D3B">
      <w:pPr>
        <w:pStyle w:val="Tekstpodstawowy"/>
        <w:tabs>
          <w:tab w:val="left" w:pos="720"/>
        </w:tabs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A0019">
        <w:rPr>
          <w:rFonts w:asciiTheme="minorHAnsi" w:hAnsiTheme="minorHAnsi" w:cstheme="minorHAnsi"/>
          <w:sz w:val="20"/>
          <w:szCs w:val="20"/>
        </w:rPr>
        <w:tab/>
      </w:r>
      <w:r w:rsidR="00D85C23" w:rsidRPr="005A0019">
        <w:rPr>
          <w:rFonts w:asciiTheme="minorHAnsi" w:hAnsiTheme="minorHAnsi" w:cstheme="minorHAnsi"/>
          <w:sz w:val="20"/>
          <w:szCs w:val="20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D85C23" w:rsidRPr="005A0019" w:rsidRDefault="00D85C23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D85C23" w:rsidRPr="005A0019" w:rsidRDefault="00D85C23" w:rsidP="00482D3B">
      <w:pPr>
        <w:pStyle w:val="Tekstpodstawowy"/>
        <w:spacing w:after="0"/>
        <w:ind w:left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sz w:val="20"/>
          <w:szCs w:val="20"/>
        </w:rPr>
        <w:t>Jednostki gospodarcze pozostające w jakimkolwiek ze stosunków, o których mowa w akapicie pierwszym lit. a)-d), za pośrednictwem jednej innej jednostki gospodarczej lub kilku innych jednostek gospodarczych również są uznawane za jedno przedsiębiorstwo.</w:t>
      </w:r>
    </w:p>
    <w:p w:rsidR="00D85C23" w:rsidRPr="005A0019" w:rsidRDefault="00D85C23">
      <w:p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85C23" w:rsidRPr="005A0019" w:rsidRDefault="00D85C23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Wnioskodawca, który w ciągu bieżącego roku podatkowego oraz w ciągu 2 poprzedzających go lat powstał w wyniku połączenia, przejęcia lub podziału przedsiębiorstw, składa do wniosku </w:t>
      </w:r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zaświadczenia o pomocy de </w:t>
      </w:r>
      <w:proofErr w:type="spellStart"/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oraz pomocy de </w:t>
      </w:r>
      <w:proofErr w:type="spellStart"/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 rolnictwie lub rybołówstwie </w:t>
      </w:r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wszystkich połączonych lub przejętych przedsiębiorstw, a w przypadku podziału na co najmniej dwa osobne przedsiębiorstwa wszystki</w:t>
      </w:r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e</w:t>
      </w:r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zaświadcze</w:t>
      </w:r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nia</w:t>
      </w:r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 pomocy de </w:t>
      </w:r>
      <w:proofErr w:type="spellStart"/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oraz pomocy de </w:t>
      </w:r>
      <w:proofErr w:type="spellStart"/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 rolnictwie lub rybołówstwie </w:t>
      </w:r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udzielonej przedsiębiorstwu przed podziałem (dotyczy zaświadczeń o pomocy de </w:t>
      </w:r>
      <w:proofErr w:type="spellStart"/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oraz pomocy de </w:t>
      </w:r>
      <w:proofErr w:type="spellStart"/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minimis</w:t>
      </w:r>
      <w:proofErr w:type="spellEnd"/>
      <w:r w:rsidR="005C415F"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 rolnictwie lub rybołówstwie </w:t>
      </w:r>
      <w:r w:rsidRPr="005A0019">
        <w:rPr>
          <w:rFonts w:asciiTheme="minorHAnsi" w:hAnsiTheme="minorHAnsi" w:cstheme="minorHAnsi"/>
          <w:i/>
          <w:iCs/>
          <w:color w:val="000000"/>
          <w:sz w:val="20"/>
          <w:szCs w:val="20"/>
        </w:rPr>
        <w:t>otrzymanych w bieżącym roku podatkowym oraz w ciągu 2 poprzedzających go lat).</w:t>
      </w:r>
    </w:p>
    <w:p w:rsidR="00D85C23" w:rsidRPr="005A0019" w:rsidRDefault="00D85C23">
      <w:p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85C23" w:rsidRPr="005A0019" w:rsidRDefault="00D85C23">
      <w:pPr>
        <w:jc w:val="center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2D2636" w:rsidRPr="005A0019" w:rsidRDefault="002D2636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B30A14" w:rsidRPr="005A0019" w:rsidRDefault="00B30A14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D85C23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0845CB" w:rsidRPr="005A0019" w:rsidRDefault="000845CB" w:rsidP="000845CB">
      <w:pPr>
        <w:spacing w:line="360" w:lineRule="auto"/>
        <w:jc w:val="right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b/>
        </w:rPr>
        <w:t>Załącznik nr 1</w:t>
      </w:r>
    </w:p>
    <w:p w:rsidR="000845CB" w:rsidRPr="005A0019" w:rsidRDefault="000845CB" w:rsidP="000845CB">
      <w:pPr>
        <w:spacing w:line="360" w:lineRule="auto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>…..............................................................</w:t>
      </w:r>
      <w:r w:rsidRPr="005A0019">
        <w:rPr>
          <w:rFonts w:asciiTheme="minorHAnsi" w:hAnsiTheme="minorHAnsi" w:cstheme="minorHAnsi"/>
        </w:rPr>
        <w:tab/>
      </w:r>
      <w:r w:rsidRPr="005A0019">
        <w:rPr>
          <w:rFonts w:asciiTheme="minorHAnsi" w:hAnsiTheme="minorHAnsi" w:cstheme="minorHAnsi"/>
        </w:rPr>
        <w:tab/>
      </w:r>
      <w:r w:rsidRPr="005A0019">
        <w:rPr>
          <w:rFonts w:asciiTheme="minorHAnsi" w:hAnsiTheme="minorHAnsi" w:cstheme="minorHAnsi"/>
        </w:rPr>
        <w:tab/>
      </w:r>
      <w:r w:rsidRPr="005A0019">
        <w:rPr>
          <w:rFonts w:asciiTheme="minorHAnsi" w:hAnsiTheme="minorHAnsi" w:cstheme="minorHAnsi"/>
        </w:rPr>
        <w:tab/>
      </w:r>
      <w:r w:rsidRPr="005A0019">
        <w:rPr>
          <w:rFonts w:asciiTheme="minorHAnsi" w:hAnsiTheme="minorHAnsi" w:cstheme="minorHAnsi"/>
        </w:rPr>
        <w:tab/>
        <w:t xml:space="preserve">            </w:t>
      </w:r>
    </w:p>
    <w:p w:rsidR="000845CB" w:rsidRPr="005A0019" w:rsidRDefault="000845CB" w:rsidP="000845CB">
      <w:pPr>
        <w:spacing w:line="360" w:lineRule="auto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>…..............................................................</w:t>
      </w:r>
    </w:p>
    <w:p w:rsidR="000845CB" w:rsidRPr="005A0019" w:rsidRDefault="000845CB" w:rsidP="000845CB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A0019">
        <w:rPr>
          <w:rFonts w:asciiTheme="minorHAnsi" w:hAnsiTheme="minorHAnsi" w:cstheme="minorHAnsi"/>
        </w:rPr>
        <w:t>…..............................................................</w:t>
      </w:r>
    </w:p>
    <w:p w:rsidR="000845CB" w:rsidRPr="005A0019" w:rsidRDefault="000845CB" w:rsidP="000845CB">
      <w:pPr>
        <w:rPr>
          <w:rFonts w:asciiTheme="minorHAnsi" w:hAnsiTheme="minorHAnsi" w:cstheme="minorHAnsi"/>
          <w:sz w:val="16"/>
          <w:szCs w:val="16"/>
        </w:rPr>
      </w:pPr>
      <w:r w:rsidRPr="005A0019">
        <w:rPr>
          <w:rFonts w:asciiTheme="minorHAnsi" w:hAnsiTheme="minorHAnsi" w:cstheme="minorHAnsi"/>
          <w:sz w:val="16"/>
          <w:szCs w:val="16"/>
        </w:rPr>
        <w:t>Podmiot składający oświadczenie</w:t>
      </w:r>
    </w:p>
    <w:p w:rsidR="000845CB" w:rsidRPr="005A0019" w:rsidRDefault="000845CB" w:rsidP="000845CB">
      <w:pPr>
        <w:rPr>
          <w:rFonts w:asciiTheme="minorHAnsi" w:hAnsiTheme="minorHAnsi" w:cstheme="minorHAnsi"/>
          <w:b/>
          <w:u w:val="single"/>
        </w:rPr>
      </w:pPr>
      <w:r w:rsidRPr="005A0019">
        <w:rPr>
          <w:rFonts w:asciiTheme="minorHAnsi" w:hAnsiTheme="minorHAnsi" w:cstheme="minorHAnsi"/>
          <w:sz w:val="16"/>
          <w:szCs w:val="16"/>
        </w:rPr>
        <w:t>(nazwa, siedziba lub miejsce prowadzenia działalności)</w:t>
      </w:r>
    </w:p>
    <w:p w:rsidR="000845CB" w:rsidRPr="005A0019" w:rsidRDefault="000845CB" w:rsidP="000845CB">
      <w:pPr>
        <w:rPr>
          <w:rFonts w:asciiTheme="minorHAnsi" w:hAnsiTheme="minorHAnsi" w:cstheme="minorHAnsi"/>
          <w:b/>
          <w:u w:val="single"/>
        </w:rPr>
      </w:pPr>
    </w:p>
    <w:p w:rsidR="000845CB" w:rsidRPr="005A0019" w:rsidRDefault="000845CB" w:rsidP="000845CB">
      <w:pPr>
        <w:jc w:val="center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b/>
          <w:u w:val="single"/>
        </w:rPr>
        <w:t>OŚWIADCZENIE</w:t>
      </w:r>
    </w:p>
    <w:p w:rsidR="000845CB" w:rsidRPr="005A0019" w:rsidRDefault="000845CB" w:rsidP="000845CB">
      <w:pPr>
        <w:rPr>
          <w:rFonts w:asciiTheme="minorHAnsi" w:hAnsiTheme="minorHAnsi" w:cstheme="minorHAnsi"/>
        </w:rPr>
      </w:pPr>
    </w:p>
    <w:p w:rsidR="000845CB" w:rsidRPr="005A0019" w:rsidRDefault="000845CB" w:rsidP="000845CB">
      <w:pPr>
        <w:jc w:val="both"/>
        <w:rPr>
          <w:rFonts w:asciiTheme="minorHAnsi" w:hAnsiTheme="minorHAnsi" w:cstheme="minorHAnsi"/>
          <w:sz w:val="22"/>
          <w:szCs w:val="22"/>
        </w:rPr>
      </w:pPr>
      <w:r w:rsidRPr="005A0019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0845CB" w:rsidRPr="005A0019" w:rsidRDefault="000845CB" w:rsidP="000845CB">
      <w:pPr>
        <w:jc w:val="both"/>
        <w:rPr>
          <w:rFonts w:asciiTheme="minorHAnsi" w:hAnsiTheme="minorHAnsi" w:cstheme="minorHAnsi"/>
          <w:b/>
        </w:rPr>
      </w:pPr>
    </w:p>
    <w:p w:rsidR="000845CB" w:rsidRPr="005A0019" w:rsidRDefault="000845CB" w:rsidP="000845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0019">
        <w:rPr>
          <w:rFonts w:asciiTheme="minorHAnsi" w:hAnsiTheme="minorHAnsi" w:cstheme="minorHAnsi"/>
          <w:b/>
        </w:rPr>
        <w:t>Oświadczam, że:</w:t>
      </w:r>
    </w:p>
    <w:p w:rsidR="000845CB" w:rsidRPr="005A0019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5A0019">
        <w:rPr>
          <w:rFonts w:asciiTheme="minorHAnsi" w:hAnsiTheme="minorHAnsi" w:cstheme="minorHAnsi"/>
          <w:b/>
          <w:bCs/>
          <w:color w:val="000000"/>
        </w:rPr>
        <w:t>zatrudniam / nie zatrudniam</w:t>
      </w:r>
      <w:r w:rsidRPr="005A0019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5A001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A0019">
        <w:rPr>
          <w:rFonts w:asciiTheme="minorHAnsi" w:hAnsiTheme="minorHAnsi" w:cstheme="minorHAnsi"/>
          <w:color w:val="000000"/>
        </w:rPr>
        <w:t>co najmniej jednego pracownika (zatrudnienie oznacza wykonywanie pracy na podstawie stosunku pracy, stosunku służbowego lub umowy o pracę nakładczą);</w:t>
      </w:r>
    </w:p>
    <w:p w:rsidR="000845CB" w:rsidRPr="005A0019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5A0019">
        <w:rPr>
          <w:rFonts w:asciiTheme="minorHAnsi" w:hAnsiTheme="minorHAnsi" w:cstheme="minorHAnsi"/>
          <w:b/>
          <w:bCs/>
          <w:color w:val="000000"/>
        </w:rPr>
        <w:t>zalegam / nie zalegam</w:t>
      </w:r>
      <w:r w:rsidRPr="005A0019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5A0019">
        <w:rPr>
          <w:rFonts w:asciiTheme="minorHAnsi" w:hAnsiTheme="minorHAnsi" w:cstheme="minorHAnsi"/>
          <w:color w:val="000000"/>
        </w:rPr>
        <w:t xml:space="preserve"> w dniu złożenia wniosku z wypłacaniem wynagrodzeń pracownikom oraz z opłacaniem należnych składek na ubezpieczenia społeczne, ubezpieczenie zdrowotne, Fundusz Pracy, Fundusz Gwarantowanych Świadczeń Pracowniczych oraz Fundusz Emerytur Pomostowych;</w:t>
      </w:r>
    </w:p>
    <w:p w:rsidR="000845CB" w:rsidRPr="005A0019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5A0019">
        <w:rPr>
          <w:rFonts w:asciiTheme="minorHAnsi" w:hAnsiTheme="minorHAnsi" w:cstheme="minorHAnsi"/>
          <w:b/>
          <w:bCs/>
          <w:color w:val="000000"/>
        </w:rPr>
        <w:t>zalegam / nie zalegam</w:t>
      </w:r>
      <w:r w:rsidRPr="005A0019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5A0019">
        <w:rPr>
          <w:rFonts w:asciiTheme="minorHAnsi" w:hAnsiTheme="minorHAnsi" w:cstheme="minorHAnsi"/>
          <w:color w:val="000000"/>
        </w:rPr>
        <w:t xml:space="preserve"> w dniu złożenia wniosku z opłacaniem innych danin publicznych;</w:t>
      </w:r>
    </w:p>
    <w:p w:rsidR="000845CB" w:rsidRPr="005A0019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5A0019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5A0019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5A0019">
        <w:rPr>
          <w:rFonts w:asciiTheme="minorHAnsi" w:hAnsiTheme="minorHAnsi" w:cstheme="minorHAnsi"/>
          <w:color w:val="000000"/>
        </w:rPr>
        <w:t xml:space="preserve"> w dniu złożenia wniosku nieuregulowanych w terminie zobowiązań cywilnoprawnych;</w:t>
      </w:r>
    </w:p>
    <w:p w:rsidR="000845CB" w:rsidRPr="005A0019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5A0019">
        <w:rPr>
          <w:rFonts w:asciiTheme="minorHAnsi" w:hAnsiTheme="minorHAnsi" w:cstheme="minorHAnsi"/>
          <w:b/>
          <w:bCs/>
          <w:color w:val="000000"/>
        </w:rPr>
        <w:t>prowadzę / nie prowadzę</w:t>
      </w:r>
      <w:r w:rsidRPr="005A0019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5A001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A0019">
        <w:rPr>
          <w:rFonts w:asciiTheme="minorHAnsi" w:hAnsiTheme="minorHAnsi" w:cstheme="minorHAnsi"/>
          <w:color w:val="000000"/>
        </w:rPr>
        <w:t>działalność gospodarczą w rozumieniu przepisów Prawo przedsiębiorców przez okres co najmniej 6 miesięcy bezpośrednio poprzedzających dzień złożenia wniosku, z tym że do wskazanego okresu prowadzenia działalności gospodarczej nie wlicza się okresu zawieszenia działalności gospodarczej;</w:t>
      </w:r>
    </w:p>
    <w:p w:rsidR="000845CB" w:rsidRPr="005A0019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5A0019">
        <w:rPr>
          <w:rFonts w:asciiTheme="minorHAnsi" w:hAnsiTheme="minorHAnsi" w:cstheme="minorHAnsi"/>
          <w:color w:val="000000"/>
        </w:rPr>
        <w:t xml:space="preserve">w okresie 6 miesięcy bezpośrednio poprzedzających dzień złożenia wniosku </w:t>
      </w:r>
      <w:r>
        <w:rPr>
          <w:rFonts w:asciiTheme="minorHAnsi" w:hAnsiTheme="minorHAnsi" w:cstheme="minorHAnsi"/>
          <w:b/>
          <w:bCs/>
          <w:color w:val="000000"/>
        </w:rPr>
        <w:t>obniżyłem</w:t>
      </w:r>
      <w:r w:rsidRPr="005A0019">
        <w:rPr>
          <w:rFonts w:asciiTheme="minorHAnsi" w:hAnsiTheme="minorHAnsi" w:cstheme="minorHAnsi"/>
          <w:b/>
          <w:bCs/>
          <w:color w:val="000000"/>
        </w:rPr>
        <w:t xml:space="preserve"> / nie </w:t>
      </w:r>
      <w:r>
        <w:rPr>
          <w:rFonts w:asciiTheme="minorHAnsi" w:hAnsiTheme="minorHAnsi" w:cstheme="minorHAnsi"/>
          <w:b/>
          <w:bCs/>
          <w:color w:val="000000"/>
        </w:rPr>
        <w:t>obniżyłem</w:t>
      </w:r>
      <w:r w:rsidRPr="005A0019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5A001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A0019">
        <w:rPr>
          <w:rFonts w:asciiTheme="minorHAnsi" w:hAnsiTheme="minorHAnsi" w:cstheme="minorHAnsi"/>
          <w:color w:val="000000"/>
        </w:rPr>
        <w:t>wymiar czasu pracy pracownika/ów;</w:t>
      </w:r>
    </w:p>
    <w:p w:rsidR="000845CB" w:rsidRDefault="000845CB" w:rsidP="000845CB">
      <w:pPr>
        <w:pStyle w:val="Akapitzlist"/>
        <w:rPr>
          <w:rFonts w:asciiTheme="minorHAnsi" w:hAnsiTheme="minorHAnsi" w:cstheme="minorHAnsi"/>
          <w:color w:val="000000"/>
        </w:rPr>
      </w:pPr>
    </w:p>
    <w:p w:rsidR="000845CB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jeżeli z pkt 6 skreślono </w:t>
      </w:r>
      <w:r w:rsidRPr="0034009F">
        <w:rPr>
          <w:rFonts w:asciiTheme="minorHAnsi" w:hAnsiTheme="minorHAnsi" w:cstheme="minorHAnsi"/>
          <w:b/>
          <w:color w:val="000000"/>
        </w:rPr>
        <w:t>nie obniżyłem</w:t>
      </w:r>
      <w:r>
        <w:rPr>
          <w:rFonts w:asciiTheme="minorHAnsi" w:hAnsiTheme="minorHAnsi" w:cstheme="minorHAnsi"/>
          <w:color w:val="000000"/>
        </w:rPr>
        <w:t xml:space="preserve"> to:</w:t>
      </w:r>
    </w:p>
    <w:p w:rsidR="000845CB" w:rsidRDefault="000845CB" w:rsidP="000845CB">
      <w:pPr>
        <w:pStyle w:val="Akapitzlist"/>
        <w:rPr>
          <w:rFonts w:asciiTheme="minorHAnsi" w:hAnsiTheme="minorHAnsi" w:cstheme="minorHAnsi"/>
          <w:color w:val="000000"/>
        </w:rPr>
      </w:pPr>
    </w:p>
    <w:p w:rsidR="000845CB" w:rsidRDefault="000845CB" w:rsidP="000845CB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5A0019">
        <w:rPr>
          <w:rFonts w:asciiTheme="minorHAnsi" w:hAnsiTheme="minorHAnsi" w:cstheme="minorHAnsi"/>
          <w:color w:val="000000"/>
        </w:rPr>
        <w:t xml:space="preserve">w okresie 6 miesięcy bezpośrednio poprzedzających dzień złożenia wniosku </w:t>
      </w:r>
      <w:r w:rsidRPr="0034009F">
        <w:rPr>
          <w:rFonts w:asciiTheme="minorHAnsi" w:hAnsiTheme="minorHAnsi" w:cstheme="minorHAnsi"/>
          <w:b/>
          <w:color w:val="000000"/>
        </w:rPr>
        <w:t>obniżyłem</w:t>
      </w:r>
      <w:r w:rsidRPr="0034009F">
        <w:rPr>
          <w:rFonts w:asciiTheme="minorHAnsi" w:hAnsiTheme="minorHAnsi" w:cstheme="minorHAnsi"/>
          <w:color w:val="000000"/>
        </w:rPr>
        <w:t xml:space="preserve"> </w:t>
      </w:r>
      <w:r w:rsidRPr="005A0019">
        <w:rPr>
          <w:rFonts w:asciiTheme="minorHAnsi" w:hAnsiTheme="minorHAnsi" w:cstheme="minorHAnsi"/>
          <w:color w:val="000000"/>
        </w:rPr>
        <w:t>wymiar czasu pracy pracownika/ów</w:t>
      </w:r>
      <w:r>
        <w:rPr>
          <w:rFonts w:asciiTheme="minorHAnsi" w:hAnsiTheme="minorHAnsi" w:cstheme="minorHAnsi"/>
          <w:color w:val="000000"/>
        </w:rPr>
        <w:t xml:space="preserve"> </w:t>
      </w:r>
      <w:r w:rsidRPr="0034009F">
        <w:rPr>
          <w:rFonts w:asciiTheme="minorHAnsi" w:hAnsiTheme="minorHAnsi" w:cstheme="minorHAnsi"/>
          <w:color w:val="000000"/>
        </w:rPr>
        <w:t>na podstawie art. 15g ust. 8 lub art. 15gb ust. 1 pkt 1 ustawy COVID-19 lub na podstawie aneksu do umowy zawartej ze starostą w związku z art. 15zzf ustawy COVID-19</w:t>
      </w:r>
    </w:p>
    <w:p w:rsidR="000845CB" w:rsidRDefault="000845CB" w:rsidP="000845CB">
      <w:pPr>
        <w:pStyle w:val="Akapitzlist"/>
        <w:rPr>
          <w:rFonts w:asciiTheme="minorHAnsi" w:hAnsiTheme="minorHAnsi" w:cstheme="minorHAnsi"/>
          <w:color w:val="000000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5A0019">
        <w:rPr>
          <w:rFonts w:asciiTheme="minorHAnsi" w:hAnsiTheme="minorHAnsi" w:cstheme="minorHAnsi"/>
          <w:color w:val="000000"/>
        </w:rPr>
        <w:t xml:space="preserve">w okresie 6 miesięcy bezpośrednio poprzedzających dzień złożenia wniosku </w:t>
      </w:r>
      <w:r w:rsidRPr="005A0019">
        <w:rPr>
          <w:rFonts w:asciiTheme="minorHAnsi" w:hAnsiTheme="minorHAnsi" w:cstheme="minorHAnsi"/>
          <w:b/>
          <w:bCs/>
          <w:color w:val="000000"/>
        </w:rPr>
        <w:t>rozwiązałem / nie rozwiązałem</w:t>
      </w:r>
      <w:r w:rsidRPr="005A0019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5A001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A0019">
        <w:rPr>
          <w:rFonts w:asciiTheme="minorHAnsi" w:hAnsiTheme="minorHAnsi" w:cstheme="minorHAnsi"/>
          <w:color w:val="000000"/>
        </w:rPr>
        <w:t>stosunek pracy z pracownikiem/</w:t>
      </w:r>
      <w:proofErr w:type="spellStart"/>
      <w:r w:rsidRPr="005A0019">
        <w:rPr>
          <w:rFonts w:asciiTheme="minorHAnsi" w:hAnsiTheme="minorHAnsi" w:cstheme="minorHAnsi"/>
          <w:color w:val="000000"/>
        </w:rPr>
        <w:t>ami</w:t>
      </w:r>
      <w:proofErr w:type="spellEnd"/>
      <w:r w:rsidRPr="005A0019">
        <w:rPr>
          <w:rFonts w:asciiTheme="minorHAnsi" w:hAnsiTheme="minorHAnsi" w:cstheme="minorHAnsi"/>
          <w:color w:val="000000"/>
        </w:rPr>
        <w:t xml:space="preserve"> w drodze wypowiedzenia bądź na mocy porozumienia stron z przyczyn niedotyczących pracowników;</w:t>
      </w:r>
    </w:p>
    <w:p w:rsidR="000845CB" w:rsidRPr="005A0019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5A0019">
        <w:rPr>
          <w:rFonts w:asciiTheme="minorHAnsi" w:hAnsiTheme="minorHAnsi" w:cstheme="minorHAnsi"/>
          <w:color w:val="000000"/>
        </w:rPr>
        <w:t xml:space="preserve">w okresie od dnia złożenia wniosku do dnia otrzymania refundacji kosztów wyposażenia lub doposażenia stanowiska pracy dla skierowanego bezrobotnego lub skierowanego opiekuna </w:t>
      </w:r>
      <w:r w:rsidRPr="0034009F">
        <w:rPr>
          <w:rFonts w:asciiTheme="minorHAnsi" w:hAnsiTheme="minorHAnsi" w:cstheme="minorHAnsi"/>
          <w:b/>
          <w:color w:val="000000"/>
        </w:rPr>
        <w:t xml:space="preserve">nie </w:t>
      </w:r>
      <w:r>
        <w:rPr>
          <w:rFonts w:asciiTheme="minorHAnsi" w:hAnsiTheme="minorHAnsi" w:cstheme="minorHAnsi"/>
          <w:b/>
          <w:color w:val="000000"/>
        </w:rPr>
        <w:t>obniżę</w:t>
      </w:r>
      <w:r w:rsidRPr="005A0019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5A0019">
        <w:rPr>
          <w:rFonts w:asciiTheme="minorHAnsi" w:hAnsiTheme="minorHAnsi" w:cstheme="minorHAnsi"/>
          <w:color w:val="000000"/>
        </w:rPr>
        <w:t xml:space="preserve"> wymiaru czasu pracy pracownika;</w:t>
      </w:r>
      <w:r>
        <w:rPr>
          <w:rFonts w:asciiTheme="minorHAnsi" w:hAnsiTheme="minorHAnsi" w:cstheme="minorHAnsi"/>
          <w:color w:val="000000"/>
        </w:rPr>
        <w:t xml:space="preserve"> </w:t>
      </w:r>
      <w:r w:rsidRPr="0034009F">
        <w:rPr>
          <w:rFonts w:asciiTheme="minorHAnsi" w:hAnsiTheme="minorHAnsi" w:cstheme="minorHAnsi"/>
          <w:b/>
          <w:color w:val="000000"/>
        </w:rPr>
        <w:t>lub</w:t>
      </w:r>
      <w:r>
        <w:rPr>
          <w:rFonts w:asciiTheme="minorHAnsi" w:hAnsiTheme="minorHAnsi" w:cstheme="minorHAnsi"/>
          <w:color w:val="000000"/>
        </w:rPr>
        <w:t xml:space="preserve"> </w:t>
      </w:r>
      <w:r w:rsidRPr="005A0019">
        <w:rPr>
          <w:rFonts w:asciiTheme="minorHAnsi" w:hAnsiTheme="minorHAnsi" w:cstheme="minorHAnsi"/>
          <w:color w:val="000000"/>
        </w:rPr>
        <w:t xml:space="preserve">w okresie od dnia złożenia wniosku do dnia otrzymania refundacji kosztów wyposażenia lub doposażenia stanowiska pracy dla skierowanego bezrobotnego lub skierowanego opiekuna </w:t>
      </w:r>
      <w:r w:rsidRPr="0034009F">
        <w:rPr>
          <w:rFonts w:asciiTheme="minorHAnsi" w:hAnsiTheme="minorHAnsi" w:cstheme="minorHAnsi"/>
          <w:b/>
          <w:color w:val="000000"/>
        </w:rPr>
        <w:t xml:space="preserve">zamierzam </w:t>
      </w:r>
      <w:r>
        <w:rPr>
          <w:rFonts w:asciiTheme="minorHAnsi" w:hAnsiTheme="minorHAnsi" w:cstheme="minorHAnsi"/>
          <w:b/>
          <w:color w:val="000000"/>
        </w:rPr>
        <w:t>obniżyć</w:t>
      </w:r>
      <w:r w:rsidRPr="005A0019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>
        <w:rPr>
          <w:rFonts w:asciiTheme="minorHAnsi" w:hAnsiTheme="minorHAnsi" w:cstheme="minorHAnsi"/>
          <w:color w:val="000000"/>
        </w:rPr>
        <w:t xml:space="preserve"> wymiar</w:t>
      </w:r>
      <w:r w:rsidRPr="005A0019">
        <w:rPr>
          <w:rFonts w:asciiTheme="minorHAnsi" w:hAnsiTheme="minorHAnsi" w:cstheme="minorHAnsi"/>
          <w:color w:val="000000"/>
        </w:rPr>
        <w:t xml:space="preserve"> czasu pracy pracownika</w:t>
      </w:r>
      <w:r w:rsidRPr="0034009F">
        <w:rPr>
          <w:rFonts w:asciiTheme="minorHAnsi" w:hAnsiTheme="minorHAnsi" w:cstheme="minorHAnsi"/>
          <w:color w:val="000000"/>
        </w:rPr>
        <w:t xml:space="preserve"> na podstawie art. 15g ust. 8 lub art. 15gb ust. 1 pkt 1 ustawy COVID-19 lub na podstawie aneksu do umowy zawartej ze starostą w związku z art. 15zzf ustawy COVID-19</w:t>
      </w:r>
    </w:p>
    <w:p w:rsidR="000845CB" w:rsidRPr="005A0019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color w:val="FF0000"/>
        </w:rPr>
      </w:pPr>
      <w:r w:rsidRPr="005A0019">
        <w:rPr>
          <w:rFonts w:asciiTheme="minorHAnsi" w:hAnsiTheme="minorHAnsi" w:cstheme="minorHAnsi"/>
          <w:color w:val="000000"/>
        </w:rPr>
        <w:t>w okresie od dnia złożenia wniosku do dnia otrzymania refundacji kosztów wyposażenia lub doposażenia stanowiska pracy dla skierowanego bezrobotnego lub skierowanego opiekuna nie rozwiążę stosunku pracy z pracownikiem w drodze wypowiedzenia bądź na mocy porozumienia stron z przyczyn niedotyczących pracowników;</w:t>
      </w:r>
    </w:p>
    <w:p w:rsidR="000845CB" w:rsidRPr="005A0019" w:rsidRDefault="000845CB" w:rsidP="000845CB">
      <w:pPr>
        <w:tabs>
          <w:tab w:val="left" w:pos="720"/>
        </w:tabs>
        <w:jc w:val="both"/>
        <w:rPr>
          <w:rFonts w:asciiTheme="minorHAnsi" w:hAnsiTheme="minorHAnsi" w:cstheme="minorHAnsi"/>
          <w:color w:val="FF0000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>zobowiązuję się do zatrudnienia na wyposażonym lub doposażonym stanowisku pracy w pełnym wymiarze czasu skierowanego bezrobotnego przez okres co najmniej 24 miesięcy;</w:t>
      </w:r>
    </w:p>
    <w:p w:rsidR="000845CB" w:rsidRPr="005A0019" w:rsidRDefault="000845CB" w:rsidP="000845CB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>zobowiązuję się do zatrudnienia na wyposażonym lub doposażonym stanowisku pracy co najmniej w połowie wymiaru czasu pracy skierowanego opiekuna przez okres co najmniej 24 miesięcy;</w:t>
      </w:r>
    </w:p>
    <w:p w:rsidR="000845CB" w:rsidRPr="005A0019" w:rsidRDefault="000845CB" w:rsidP="000845CB">
      <w:pPr>
        <w:pStyle w:val="Akapitzlist"/>
        <w:rPr>
          <w:rFonts w:asciiTheme="minorHAnsi" w:hAnsiTheme="minorHAnsi" w:cstheme="minorHAnsi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>zobowiązuję się do utrzymania przez okres co najmniej 24 miesięcy stanowiska pracy utworzonego w związku z przyznaną refundacją;</w:t>
      </w:r>
    </w:p>
    <w:p w:rsidR="000845CB" w:rsidRPr="005A0019" w:rsidRDefault="000845CB" w:rsidP="000845CB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0845CB" w:rsidRPr="005A0019" w:rsidRDefault="000845CB" w:rsidP="000845CB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 xml:space="preserve">zobowiązuję się w okresie od dnia złożenia wniosku do dnia zawarcia umowy o refundację kosztów wyposażenia lub doposażenia stanowiska pracy do poinformowania Powiatowego Urzędu Pracy w Katowicach o wystąpieniu wszelkich zmian dotyczących danych zawartych we wniosku mających wpływ na zawarcie umowy oraz udzielanie pomocy de </w:t>
      </w:r>
      <w:proofErr w:type="spellStart"/>
      <w:r w:rsidRPr="005A0019">
        <w:rPr>
          <w:rFonts w:asciiTheme="minorHAnsi" w:hAnsiTheme="minorHAnsi" w:cstheme="minorHAnsi"/>
        </w:rPr>
        <w:t>minimis</w:t>
      </w:r>
      <w:proofErr w:type="spellEnd"/>
      <w:r w:rsidRPr="005A0019">
        <w:rPr>
          <w:rFonts w:asciiTheme="minorHAnsi" w:hAnsiTheme="minorHAnsi" w:cstheme="minorHAnsi"/>
        </w:rPr>
        <w:t>;</w:t>
      </w:r>
    </w:p>
    <w:p w:rsidR="000845CB" w:rsidRPr="005A0019" w:rsidRDefault="000845CB" w:rsidP="000845CB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0845CB" w:rsidRDefault="000845CB" w:rsidP="000845CB">
      <w:pPr>
        <w:numPr>
          <w:ilvl w:val="0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 xml:space="preserve">spełniam warunki Rozporządzenia Ministra Rodziny, Pracy i Polityki Społecznej z dnia 14 lipca 2017r. w sprawie dokonywania z Funduszu Pracy refundacji kosztów wyposażenia lub doposażenia stanowiska pracy oraz przyznawania środków na podjęcie działalności </w:t>
      </w:r>
      <w:r w:rsidR="00C7427B">
        <w:rPr>
          <w:rFonts w:asciiTheme="minorHAnsi" w:hAnsiTheme="minorHAnsi" w:cstheme="minorHAnsi"/>
        </w:rPr>
        <w:t>gospodarczej</w:t>
      </w:r>
      <w:r w:rsidR="005D1BE4" w:rsidRPr="005D1BE4">
        <w:rPr>
          <w:rFonts w:asciiTheme="minorHAnsi" w:hAnsiTheme="minorHAnsi" w:cstheme="minorHAnsi"/>
        </w:rPr>
        <w:t xml:space="preserve"> </w:t>
      </w:r>
      <w:r w:rsidRPr="005D1BE4">
        <w:rPr>
          <w:rFonts w:asciiTheme="minorHAnsi" w:hAnsiTheme="minorHAnsi" w:cstheme="minorHAnsi"/>
        </w:rPr>
        <w:t>do</w:t>
      </w:r>
      <w:r w:rsidRPr="005A0019">
        <w:rPr>
          <w:rFonts w:asciiTheme="minorHAnsi" w:hAnsiTheme="minorHAnsi" w:cstheme="minorHAnsi"/>
        </w:rPr>
        <w:t xml:space="preserve"> otrzymania refundacji kosztów wyposażenia lub doposażenia stanowiska pracy dla skierowanego bezrobo</w:t>
      </w:r>
      <w:r w:rsidR="00CD0BB0">
        <w:rPr>
          <w:rFonts w:asciiTheme="minorHAnsi" w:hAnsiTheme="minorHAnsi" w:cstheme="minorHAnsi"/>
        </w:rPr>
        <w:t>tnego lub skierowanego opiekuna;</w:t>
      </w:r>
    </w:p>
    <w:p w:rsidR="00CD0BB0" w:rsidRDefault="00CD0BB0" w:rsidP="00CD0BB0">
      <w:pPr>
        <w:pStyle w:val="Akapitzlist"/>
        <w:rPr>
          <w:rFonts w:asciiTheme="minorHAnsi" w:hAnsiTheme="minorHAnsi" w:cstheme="minorHAnsi"/>
        </w:rPr>
      </w:pPr>
    </w:p>
    <w:p w:rsidR="00CD0BB0" w:rsidRPr="00CD0BB0" w:rsidRDefault="00CD0BB0" w:rsidP="00CD0BB0">
      <w:pPr>
        <w:numPr>
          <w:ilvl w:val="0"/>
          <w:numId w:val="2"/>
        </w:numPr>
        <w:tabs>
          <w:tab w:val="left" w:pos="283"/>
        </w:tabs>
        <w:jc w:val="both"/>
        <w:rPr>
          <w:rFonts w:ascii="Calibri" w:hAnsi="Calibri" w:cs="Calibri"/>
        </w:rPr>
      </w:pPr>
      <w:r w:rsidRPr="00E7362B">
        <w:rPr>
          <w:rFonts w:ascii="Calibri" w:hAnsi="Calibri" w:cs="Calibri"/>
          <w:b/>
        </w:rPr>
        <w:t xml:space="preserve">posiadam / </w:t>
      </w:r>
      <w:r w:rsidRPr="00C47A3B">
        <w:rPr>
          <w:rFonts w:ascii="Calibri" w:hAnsi="Calibri" w:cs="Calibri"/>
          <w:b/>
          <w:bCs/>
          <w:color w:val="000000"/>
        </w:rPr>
        <w:t>nie posiadam</w:t>
      </w:r>
      <w:r w:rsidRPr="00C47A3B">
        <w:rPr>
          <w:rFonts w:ascii="Calibri" w:hAnsi="Calibri" w:cs="Calibri"/>
          <w:b/>
          <w:bCs/>
          <w:color w:val="000000"/>
          <w:vertAlign w:val="superscript"/>
        </w:rPr>
        <w:t>1</w:t>
      </w:r>
      <w:r w:rsidRPr="00C47A3B">
        <w:rPr>
          <w:rFonts w:ascii="Calibri" w:hAnsi="Calibri" w:cs="Calibri"/>
          <w:color w:val="000000"/>
        </w:rPr>
        <w:t xml:space="preserve"> </w:t>
      </w:r>
      <w:r w:rsidRPr="00E7362B">
        <w:rPr>
          <w:rFonts w:ascii="Calibri" w:hAnsi="Calibri" w:cs="Calibri"/>
        </w:rPr>
        <w:t>bezpośrednich lub pośrednich powiązań z osobami lub podmiotami wpisanymi na listę sankcyjną Ministerstwa Spraw Wewnętrznych i Administracji.</w:t>
      </w:r>
    </w:p>
    <w:p w:rsidR="000845CB" w:rsidRPr="005A0019" w:rsidRDefault="000845CB" w:rsidP="000845CB">
      <w:pPr>
        <w:ind w:left="720"/>
        <w:jc w:val="both"/>
        <w:rPr>
          <w:rFonts w:asciiTheme="minorHAnsi" w:hAnsiTheme="minorHAnsi" w:cstheme="minorHAnsi"/>
        </w:rPr>
      </w:pPr>
    </w:p>
    <w:p w:rsidR="000845CB" w:rsidRPr="005A0019" w:rsidRDefault="000845CB" w:rsidP="000845CB">
      <w:pPr>
        <w:ind w:left="720"/>
        <w:jc w:val="both"/>
        <w:rPr>
          <w:rFonts w:asciiTheme="minorHAnsi" w:hAnsiTheme="minorHAnsi" w:cstheme="minorHAnsi"/>
          <w:b/>
        </w:rPr>
      </w:pPr>
      <w:r w:rsidRPr="005A0019">
        <w:rPr>
          <w:rFonts w:asciiTheme="minorHAnsi" w:hAnsiTheme="minorHAnsi" w:cstheme="minorHAnsi"/>
          <w:b/>
        </w:rPr>
        <w:t>Nadto oświadczam, że:</w:t>
      </w:r>
    </w:p>
    <w:p w:rsidR="000845CB" w:rsidRPr="005A0019" w:rsidRDefault="000845CB" w:rsidP="000845CB">
      <w:pPr>
        <w:ind w:left="720"/>
        <w:jc w:val="both"/>
        <w:rPr>
          <w:rFonts w:asciiTheme="minorHAnsi" w:hAnsiTheme="minorHAnsi" w:cstheme="minorHAnsi"/>
          <w:b/>
        </w:rPr>
      </w:pPr>
    </w:p>
    <w:p w:rsidR="000845CB" w:rsidRPr="005A0019" w:rsidRDefault="000845CB" w:rsidP="000845CB">
      <w:pPr>
        <w:ind w:left="720"/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b/>
          <w:bCs/>
        </w:rPr>
        <w:t>byłem / nie byłem</w:t>
      </w:r>
      <w:r w:rsidRPr="005A0019">
        <w:rPr>
          <w:rFonts w:asciiTheme="minorHAnsi" w:hAnsiTheme="minorHAnsi" w:cstheme="minorHAnsi"/>
          <w:b/>
          <w:bCs/>
          <w:vertAlign w:val="superscript"/>
        </w:rPr>
        <w:t>1</w:t>
      </w:r>
      <w:r w:rsidRPr="005A0019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C7427B">
        <w:rPr>
          <w:rFonts w:asciiTheme="minorHAnsi" w:hAnsiTheme="minorHAnsi" w:cstheme="minorHAnsi"/>
        </w:rPr>
        <w:t>97r. - Kodeks karny</w:t>
      </w:r>
      <w:r w:rsidRPr="005A0019">
        <w:rPr>
          <w:rFonts w:asciiTheme="minorHAnsi" w:hAnsiTheme="minorHAnsi" w:cstheme="minorHAnsi"/>
        </w:rPr>
        <w:t xml:space="preserve"> lub ustawy z</w:t>
      </w:r>
      <w:r>
        <w:rPr>
          <w:rFonts w:asciiTheme="minorHAnsi" w:hAnsiTheme="minorHAnsi" w:cstheme="minorHAnsi"/>
        </w:rPr>
        <w:t xml:space="preserve"> dnia 28 października 2002r. </w:t>
      </w:r>
      <w:r w:rsidRPr="005A0019">
        <w:rPr>
          <w:rFonts w:asciiTheme="minorHAnsi" w:hAnsiTheme="minorHAnsi" w:cstheme="minorHAnsi"/>
        </w:rPr>
        <w:t>o odpowiedzialności podmiotów zbiorowych za czyny zabronione pod groźbą</w:t>
      </w:r>
      <w:r w:rsidR="00C7427B">
        <w:rPr>
          <w:rFonts w:asciiTheme="minorHAnsi" w:hAnsiTheme="minorHAnsi" w:cstheme="minorHAnsi"/>
        </w:rPr>
        <w:t xml:space="preserve"> kary</w:t>
      </w:r>
      <w:r w:rsidRPr="005A0019">
        <w:rPr>
          <w:rFonts w:asciiTheme="minorHAnsi" w:hAnsiTheme="minorHAnsi" w:cstheme="minorHAnsi"/>
        </w:rPr>
        <w:t>.</w:t>
      </w:r>
    </w:p>
    <w:p w:rsidR="000845CB" w:rsidRPr="005A0019" w:rsidRDefault="000845CB" w:rsidP="000845CB">
      <w:pPr>
        <w:ind w:left="720"/>
        <w:jc w:val="both"/>
        <w:rPr>
          <w:rFonts w:asciiTheme="minorHAnsi" w:hAnsiTheme="minorHAnsi" w:cstheme="minorHAnsi"/>
        </w:rPr>
      </w:pPr>
    </w:p>
    <w:p w:rsidR="000845CB" w:rsidRPr="005A0019" w:rsidRDefault="000845CB" w:rsidP="000845CB">
      <w:pPr>
        <w:ind w:left="720"/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0845CB" w:rsidRPr="005A0019" w:rsidRDefault="000845CB" w:rsidP="000845CB">
      <w:pPr>
        <w:ind w:left="360"/>
        <w:rPr>
          <w:rFonts w:asciiTheme="minorHAnsi" w:hAnsiTheme="minorHAnsi" w:cstheme="minorHAnsi"/>
        </w:rPr>
      </w:pPr>
    </w:p>
    <w:p w:rsidR="000845CB" w:rsidRPr="005A0019" w:rsidRDefault="000845CB" w:rsidP="000845CB">
      <w:pPr>
        <w:ind w:left="360"/>
        <w:jc w:val="right"/>
        <w:rPr>
          <w:rFonts w:asciiTheme="minorHAnsi" w:hAnsiTheme="minorHAnsi" w:cstheme="minorHAnsi"/>
        </w:rPr>
      </w:pPr>
    </w:p>
    <w:p w:rsidR="000845CB" w:rsidRPr="005A0019" w:rsidRDefault="000845CB" w:rsidP="000845CB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</w:rPr>
        <w:t>………………………………</w:t>
      </w:r>
    </w:p>
    <w:p w:rsidR="000845CB" w:rsidRPr="005A0019" w:rsidRDefault="000845CB" w:rsidP="000845CB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0845CB" w:rsidRPr="005A0019" w:rsidRDefault="000845CB" w:rsidP="000845CB">
      <w:pPr>
        <w:tabs>
          <w:tab w:val="left" w:pos="720"/>
        </w:tabs>
        <w:autoSpaceDE w:val="0"/>
        <w:jc w:val="both"/>
        <w:rPr>
          <w:rFonts w:asciiTheme="minorHAnsi" w:hAnsiTheme="minorHAnsi" w:cstheme="minorHAnsi"/>
          <w:b/>
        </w:rPr>
      </w:pPr>
      <w:r w:rsidRPr="005A001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5A0019">
        <w:rPr>
          <w:rFonts w:asciiTheme="minorHAnsi" w:hAnsiTheme="minorHAnsi" w:cstheme="minorHAnsi"/>
          <w:bCs/>
          <w:vertAlign w:val="superscript"/>
        </w:rPr>
        <w:t xml:space="preserve">1 </w:t>
      </w:r>
      <w:r w:rsidRPr="005A0019">
        <w:rPr>
          <w:rFonts w:asciiTheme="minorHAnsi" w:hAnsiTheme="minorHAnsi" w:cstheme="minorHAnsi"/>
          <w:bCs/>
          <w:vertAlign w:val="superscript"/>
        </w:rPr>
        <w:tab/>
      </w:r>
      <w:r w:rsidRPr="005A0019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1F7B38" w:rsidRDefault="001F7B38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D85C23" w:rsidRPr="005A0019" w:rsidRDefault="0034009F">
      <w:pPr>
        <w:spacing w:line="36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Z</w:t>
      </w:r>
      <w:r w:rsidR="00D85C23" w:rsidRPr="005A0019">
        <w:rPr>
          <w:rFonts w:asciiTheme="minorHAnsi" w:hAnsiTheme="minorHAnsi" w:cstheme="minorHAnsi"/>
          <w:b/>
        </w:rPr>
        <w:t>ałącznik nr 2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>…..............................................................</w:t>
      </w:r>
      <w:r w:rsidRPr="005A0019">
        <w:rPr>
          <w:rFonts w:asciiTheme="minorHAnsi" w:hAnsiTheme="minorHAnsi" w:cstheme="minorHAnsi"/>
        </w:rPr>
        <w:tab/>
      </w:r>
      <w:r w:rsidRPr="005A0019">
        <w:rPr>
          <w:rFonts w:asciiTheme="minorHAnsi" w:hAnsiTheme="minorHAnsi" w:cstheme="minorHAnsi"/>
        </w:rPr>
        <w:tab/>
      </w:r>
      <w:r w:rsidRPr="005A0019">
        <w:rPr>
          <w:rFonts w:asciiTheme="minorHAnsi" w:hAnsiTheme="minorHAnsi" w:cstheme="minorHAnsi"/>
        </w:rPr>
        <w:tab/>
      </w:r>
      <w:r w:rsidRPr="005A0019">
        <w:rPr>
          <w:rFonts w:asciiTheme="minorHAnsi" w:hAnsiTheme="minorHAnsi" w:cstheme="minorHAnsi"/>
        </w:rPr>
        <w:tab/>
      </w:r>
      <w:r w:rsidRPr="005A0019">
        <w:rPr>
          <w:rFonts w:asciiTheme="minorHAnsi" w:hAnsiTheme="minorHAnsi" w:cstheme="minorHAnsi"/>
        </w:rPr>
        <w:tab/>
        <w:t xml:space="preserve">            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</w:rPr>
        <w:t>…..............................................................</w:t>
      </w:r>
    </w:p>
    <w:p w:rsidR="00D85C23" w:rsidRPr="005A0019" w:rsidRDefault="00D85C23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A0019">
        <w:rPr>
          <w:rFonts w:asciiTheme="minorHAnsi" w:hAnsiTheme="minorHAnsi" w:cstheme="minorHAnsi"/>
        </w:rPr>
        <w:t>…..............................................................</w:t>
      </w:r>
    </w:p>
    <w:p w:rsidR="00D85C23" w:rsidRPr="005A0019" w:rsidRDefault="00D85C23">
      <w:pPr>
        <w:rPr>
          <w:rFonts w:asciiTheme="minorHAnsi" w:hAnsiTheme="minorHAnsi" w:cstheme="minorHAnsi"/>
          <w:sz w:val="16"/>
          <w:szCs w:val="16"/>
        </w:rPr>
      </w:pPr>
      <w:r w:rsidRPr="005A0019">
        <w:rPr>
          <w:rFonts w:asciiTheme="minorHAnsi" w:hAnsiTheme="minorHAnsi" w:cstheme="minorHAnsi"/>
          <w:sz w:val="16"/>
          <w:szCs w:val="16"/>
        </w:rPr>
        <w:t>Podmiot składający oświadczenie</w:t>
      </w:r>
    </w:p>
    <w:p w:rsidR="00D85C23" w:rsidRPr="005A0019" w:rsidRDefault="00D85C23">
      <w:pPr>
        <w:tabs>
          <w:tab w:val="left" w:pos="283"/>
        </w:tabs>
        <w:autoSpaceDE w:val="0"/>
        <w:jc w:val="both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5A0019">
        <w:rPr>
          <w:rFonts w:asciiTheme="minorHAnsi" w:hAnsiTheme="minorHAnsi" w:cstheme="minorHAnsi"/>
          <w:sz w:val="16"/>
          <w:szCs w:val="16"/>
        </w:rPr>
        <w:t>(nazwa, siedziba lub miejsce prowadzenia działalności)</w:t>
      </w:r>
    </w:p>
    <w:p w:rsidR="00D85C23" w:rsidRPr="005A0019" w:rsidRDefault="00D85C23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85C23" w:rsidRPr="005A0019" w:rsidRDefault="00D85C23">
      <w:pPr>
        <w:jc w:val="center"/>
        <w:rPr>
          <w:rFonts w:asciiTheme="minorHAnsi" w:hAnsiTheme="minorHAnsi" w:cstheme="minorHAnsi"/>
          <w:b/>
          <w:u w:val="single"/>
        </w:rPr>
      </w:pPr>
      <w:r w:rsidRPr="005A0019">
        <w:rPr>
          <w:rFonts w:asciiTheme="minorHAnsi" w:hAnsiTheme="minorHAnsi" w:cstheme="minorHAnsi"/>
          <w:b/>
          <w:u w:val="single"/>
        </w:rPr>
        <w:t>OŚWIADCZENIE</w:t>
      </w:r>
    </w:p>
    <w:p w:rsidR="00D85C23" w:rsidRPr="005A0019" w:rsidRDefault="00D85C23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D85C23" w:rsidRPr="005A0019" w:rsidRDefault="00D85C23">
      <w:pPr>
        <w:jc w:val="center"/>
        <w:rPr>
          <w:rFonts w:asciiTheme="minorHAnsi" w:hAnsiTheme="minorHAnsi" w:cstheme="minorHAnsi"/>
          <w:b/>
          <w:bCs/>
        </w:rPr>
      </w:pPr>
      <w:r w:rsidRPr="005A0019">
        <w:rPr>
          <w:rFonts w:asciiTheme="minorHAnsi" w:hAnsiTheme="minorHAnsi" w:cstheme="minorHAnsi"/>
          <w:b/>
          <w:bCs/>
        </w:rPr>
        <w:t xml:space="preserve">składane do wniosku w przypadku, gdy Wnioskodawca podlega </w:t>
      </w:r>
    </w:p>
    <w:p w:rsidR="00D85C23" w:rsidRPr="005A0019" w:rsidRDefault="00D85C23">
      <w:pPr>
        <w:jc w:val="center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b/>
          <w:bCs/>
        </w:rPr>
        <w:t>przepisom o pomocy publicznej</w:t>
      </w:r>
    </w:p>
    <w:p w:rsidR="00D85C23" w:rsidRPr="005A0019" w:rsidRDefault="00D85C23">
      <w:pPr>
        <w:rPr>
          <w:rFonts w:asciiTheme="minorHAnsi" w:hAnsiTheme="minorHAnsi" w:cstheme="minorHAnsi"/>
          <w:sz w:val="16"/>
          <w:szCs w:val="16"/>
        </w:rPr>
      </w:pPr>
    </w:p>
    <w:p w:rsidR="00A169AF" w:rsidRPr="005A0019" w:rsidRDefault="00A169AF" w:rsidP="00A169AF">
      <w:pPr>
        <w:jc w:val="both"/>
        <w:rPr>
          <w:rFonts w:asciiTheme="minorHAnsi" w:hAnsiTheme="minorHAnsi" w:cstheme="minorHAnsi"/>
          <w:b/>
        </w:rPr>
      </w:pPr>
      <w:r w:rsidRPr="005A0019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A169AF" w:rsidRPr="005A0019" w:rsidRDefault="00A169AF" w:rsidP="00A169AF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A169AF" w:rsidRPr="005A0019" w:rsidRDefault="00A169AF" w:rsidP="00A169AF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5A0019">
        <w:rPr>
          <w:rFonts w:asciiTheme="minorHAnsi" w:hAnsiTheme="minorHAnsi" w:cstheme="minorHAnsi"/>
          <w:b/>
          <w:bCs/>
        </w:rPr>
        <w:t>Oświadczam, że:</w:t>
      </w:r>
    </w:p>
    <w:p w:rsidR="00A169AF" w:rsidRPr="005A0019" w:rsidRDefault="00A169AF" w:rsidP="00A169AF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A169AF" w:rsidRPr="005A0019" w:rsidRDefault="00A169AF" w:rsidP="00A169AF">
      <w:pPr>
        <w:widowControl/>
        <w:numPr>
          <w:ilvl w:val="0"/>
          <w:numId w:val="9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5A0019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5A0019">
        <w:rPr>
          <w:rFonts w:asciiTheme="minorHAnsi" w:hAnsiTheme="minorHAnsi" w:cstheme="minorHAnsi"/>
          <w:b/>
        </w:rPr>
        <w:t>otrzymałem / nie otrzymałem</w:t>
      </w:r>
      <w:r w:rsidRPr="005A0019">
        <w:rPr>
          <w:rFonts w:asciiTheme="minorHAnsi" w:hAnsiTheme="minorHAnsi" w:cstheme="minorHAnsi"/>
          <w:b/>
          <w:vertAlign w:val="superscript"/>
        </w:rPr>
        <w:t>1</w:t>
      </w:r>
      <w:r w:rsidRPr="005A0019">
        <w:rPr>
          <w:rFonts w:asciiTheme="minorHAnsi" w:hAnsiTheme="minorHAnsi" w:cstheme="minorHAnsi"/>
        </w:rPr>
        <w:t xml:space="preserve"> pomoc de </w:t>
      </w:r>
      <w:proofErr w:type="spellStart"/>
      <w:r w:rsidRPr="005A0019">
        <w:rPr>
          <w:rFonts w:asciiTheme="minorHAnsi" w:hAnsiTheme="minorHAnsi" w:cstheme="minorHAnsi"/>
        </w:rPr>
        <w:t>minimis</w:t>
      </w:r>
      <w:proofErr w:type="spellEnd"/>
      <w:r w:rsidRPr="005A0019">
        <w:rPr>
          <w:rFonts w:asciiTheme="minorHAnsi" w:hAnsiTheme="minorHAnsi" w:cstheme="minorHAnsi"/>
        </w:rPr>
        <w:t xml:space="preserve"> w rozumieniu przepisów Rozporządzenia Komisji (UE) nr 1407/2013 z dnia 18 grudnia 2013r. w sprawie stosowania art. 107 i 108 Traktatu o funkcjonowaniu Unii Europejskiej do pomocy de </w:t>
      </w:r>
      <w:proofErr w:type="spellStart"/>
      <w:r w:rsidRPr="005A0019">
        <w:rPr>
          <w:rFonts w:asciiTheme="minorHAnsi" w:hAnsiTheme="minorHAnsi" w:cstheme="minorHAnsi"/>
        </w:rPr>
        <w:t>minimis</w:t>
      </w:r>
      <w:proofErr w:type="spellEnd"/>
      <w:r w:rsidRPr="005A0019">
        <w:rPr>
          <w:rFonts w:asciiTheme="minorHAnsi" w:hAnsiTheme="minorHAnsi" w:cstheme="minorHAnsi"/>
        </w:rPr>
        <w:t xml:space="preserve"> (</w:t>
      </w:r>
      <w:proofErr w:type="spellStart"/>
      <w:r w:rsidRPr="005A0019">
        <w:rPr>
          <w:rFonts w:asciiTheme="minorHAnsi" w:hAnsiTheme="minorHAnsi" w:cstheme="minorHAnsi"/>
        </w:rPr>
        <w:t>Dz.Urz</w:t>
      </w:r>
      <w:proofErr w:type="spellEnd"/>
      <w:r w:rsidRPr="005A0019">
        <w:rPr>
          <w:rFonts w:asciiTheme="minorHAnsi" w:hAnsiTheme="minorHAnsi" w:cstheme="minorHAnsi"/>
        </w:rPr>
        <w:t xml:space="preserve">. UE L 352 z dnia 24.12.2013, str. 1) oraz pomoc de </w:t>
      </w:r>
      <w:proofErr w:type="spellStart"/>
      <w:r w:rsidRPr="005A0019">
        <w:rPr>
          <w:rFonts w:asciiTheme="minorHAnsi" w:hAnsiTheme="minorHAnsi" w:cstheme="minorHAnsi"/>
        </w:rPr>
        <w:t>minimis</w:t>
      </w:r>
      <w:proofErr w:type="spellEnd"/>
      <w:r w:rsidRPr="005A0019">
        <w:rPr>
          <w:rFonts w:asciiTheme="minorHAnsi" w:hAnsiTheme="minorHAnsi" w:cstheme="minorHAnsi"/>
        </w:rPr>
        <w:t xml:space="preserve"> w rolnictwie lub rybołówstwie w rozumieniu przepisów Rozporządzenia Komisji (UE) nr 1408/2013 z dnia 18 grudnia 2013r. w sprawie stosowania art. 107 i 108 Traktatu o funkcjonowaniu Unii Europejskiej do pomocy de </w:t>
      </w:r>
      <w:proofErr w:type="spellStart"/>
      <w:r w:rsidRPr="005A0019">
        <w:rPr>
          <w:rFonts w:asciiTheme="minorHAnsi" w:hAnsiTheme="minorHAnsi" w:cstheme="minorHAnsi"/>
        </w:rPr>
        <w:t>minimis</w:t>
      </w:r>
      <w:proofErr w:type="spellEnd"/>
      <w:r w:rsidRPr="005A0019">
        <w:rPr>
          <w:rFonts w:asciiTheme="minorHAnsi" w:hAnsiTheme="minorHAnsi" w:cstheme="minorHAnsi"/>
        </w:rPr>
        <w:t xml:space="preserve"> w sektorze rolnym (</w:t>
      </w:r>
      <w:proofErr w:type="spellStart"/>
      <w:r w:rsidRPr="005A0019">
        <w:rPr>
          <w:rFonts w:asciiTheme="minorHAnsi" w:hAnsiTheme="minorHAnsi" w:cstheme="minorHAnsi"/>
        </w:rPr>
        <w:t>Dz.Urz</w:t>
      </w:r>
      <w:proofErr w:type="spellEnd"/>
      <w:r w:rsidRPr="005A0019">
        <w:rPr>
          <w:rFonts w:asciiTheme="minorHAnsi" w:hAnsiTheme="minorHAnsi" w:cstheme="minorHAnsi"/>
        </w:rPr>
        <w:t xml:space="preserve">. UE L 352 z dnia 24.12.2013, str. 9) albo Rozporządzenia Komisji (UE) nr 717/2014 z dnia 27 czerwca 2014r. w sprawie stosowania art. 107 i 108 Traktatu o funkcjonowaniu Unii Europejskiej do pomocy de </w:t>
      </w:r>
      <w:proofErr w:type="spellStart"/>
      <w:r w:rsidRPr="005A0019">
        <w:rPr>
          <w:rFonts w:asciiTheme="minorHAnsi" w:hAnsiTheme="minorHAnsi" w:cstheme="minorHAnsi"/>
        </w:rPr>
        <w:t>minimis</w:t>
      </w:r>
      <w:proofErr w:type="spellEnd"/>
      <w:r w:rsidRPr="005A0019">
        <w:rPr>
          <w:rFonts w:asciiTheme="minorHAnsi" w:hAnsiTheme="minorHAnsi" w:cstheme="minorHAnsi"/>
        </w:rPr>
        <w:t xml:space="preserve"> w sektorze rybołówstwa i akwakultury (</w:t>
      </w:r>
      <w:proofErr w:type="spellStart"/>
      <w:r w:rsidRPr="005A0019">
        <w:rPr>
          <w:rFonts w:asciiTheme="minorHAnsi" w:hAnsiTheme="minorHAnsi" w:cstheme="minorHAnsi"/>
        </w:rPr>
        <w:t>Dz.Urz</w:t>
      </w:r>
      <w:proofErr w:type="spellEnd"/>
      <w:r w:rsidRPr="005A0019">
        <w:rPr>
          <w:rFonts w:asciiTheme="minorHAnsi" w:hAnsiTheme="minorHAnsi" w:cstheme="minorHAnsi"/>
        </w:rPr>
        <w:t>. UE L 190 z dnia 28.06.2014, str. 45).</w:t>
      </w:r>
    </w:p>
    <w:p w:rsidR="00A169AF" w:rsidRPr="005A0019" w:rsidRDefault="00A169AF" w:rsidP="00A169AF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A169AF" w:rsidRPr="005A0019" w:rsidRDefault="00A169AF" w:rsidP="00A169AF">
      <w:pPr>
        <w:widowControl/>
        <w:numPr>
          <w:ilvl w:val="0"/>
          <w:numId w:val="9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b/>
        </w:rPr>
        <w:t>otrzymałem / nie otrzymałem</w:t>
      </w:r>
      <w:r w:rsidRPr="005A0019">
        <w:rPr>
          <w:rFonts w:asciiTheme="minorHAnsi" w:hAnsiTheme="minorHAnsi" w:cstheme="minorHAnsi"/>
          <w:b/>
          <w:vertAlign w:val="superscript"/>
        </w:rPr>
        <w:t>1</w:t>
      </w:r>
      <w:r w:rsidRPr="005A0019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A169AF" w:rsidRPr="005A0019" w:rsidRDefault="00A169AF" w:rsidP="00A169AF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A169AF" w:rsidRPr="005A0019" w:rsidRDefault="00A169AF" w:rsidP="00A169AF">
      <w:pPr>
        <w:widowControl/>
        <w:numPr>
          <w:ilvl w:val="0"/>
          <w:numId w:val="9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5A0019">
        <w:rPr>
          <w:rFonts w:asciiTheme="minorHAnsi" w:hAnsiTheme="minorHAnsi" w:cstheme="minorHAnsi"/>
        </w:rPr>
        <w:t xml:space="preserve">spełniam warunki do otrzymania pomocy de </w:t>
      </w:r>
      <w:proofErr w:type="spellStart"/>
      <w:r w:rsidRPr="005A0019">
        <w:rPr>
          <w:rFonts w:asciiTheme="minorHAnsi" w:hAnsiTheme="minorHAnsi" w:cstheme="minorHAnsi"/>
        </w:rPr>
        <w:t>minimis</w:t>
      </w:r>
      <w:proofErr w:type="spellEnd"/>
      <w:r w:rsidRPr="005A0019">
        <w:rPr>
          <w:rFonts w:asciiTheme="minorHAnsi" w:hAnsiTheme="minorHAnsi" w:cstheme="minorHAnsi"/>
        </w:rPr>
        <w:t xml:space="preserve"> określone w Rozporządzeniu </w:t>
      </w:r>
      <w:r w:rsidRPr="005A0019">
        <w:rPr>
          <w:rFonts w:asciiTheme="minorHAnsi" w:hAnsiTheme="minorHAnsi" w:cstheme="minorHAnsi"/>
          <w:color w:val="000000"/>
        </w:rPr>
        <w:t xml:space="preserve">Komisji (UE) nr 1407/2013 z dnia 18 grudnia 2013r. w sprawie stosowania  art. 107 i 108 Traktatu             o funkcjonowaniu Unii Europejskiej do pomocy de </w:t>
      </w:r>
      <w:proofErr w:type="spellStart"/>
      <w:r w:rsidRPr="005A0019">
        <w:rPr>
          <w:rFonts w:asciiTheme="minorHAnsi" w:hAnsiTheme="minorHAnsi" w:cstheme="minorHAnsi"/>
          <w:color w:val="000000"/>
        </w:rPr>
        <w:t>minimis</w:t>
      </w:r>
      <w:proofErr w:type="spellEnd"/>
      <w:r w:rsidRPr="005A0019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5A0019">
        <w:rPr>
          <w:rFonts w:asciiTheme="minorHAnsi" w:hAnsiTheme="minorHAnsi" w:cstheme="minorHAnsi"/>
          <w:color w:val="000000"/>
        </w:rPr>
        <w:t>Dz.Urz</w:t>
      </w:r>
      <w:proofErr w:type="spellEnd"/>
      <w:r w:rsidRPr="005A0019">
        <w:rPr>
          <w:rFonts w:asciiTheme="minorHAnsi" w:hAnsiTheme="minorHAnsi" w:cstheme="minorHAnsi"/>
          <w:color w:val="000000"/>
        </w:rPr>
        <w:t>. UE L 352 z 24.12.2013).</w:t>
      </w:r>
    </w:p>
    <w:p w:rsidR="00D85C23" w:rsidRPr="005A0019" w:rsidRDefault="00D85C23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D85C23" w:rsidRPr="005A0019" w:rsidRDefault="00D85C23">
      <w:pPr>
        <w:ind w:left="360"/>
        <w:jc w:val="right"/>
        <w:rPr>
          <w:rFonts w:asciiTheme="minorHAnsi" w:hAnsiTheme="minorHAnsi" w:cstheme="minorHAnsi"/>
        </w:rPr>
      </w:pPr>
    </w:p>
    <w:p w:rsidR="00D85C23" w:rsidRPr="005A0019" w:rsidRDefault="00D85C23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</w:rPr>
        <w:t>………………………………</w:t>
      </w:r>
    </w:p>
    <w:p w:rsidR="00D85C23" w:rsidRPr="005A0019" w:rsidRDefault="00D85C23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D85C23" w:rsidRPr="005A0019" w:rsidRDefault="00D85C23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01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5A0019">
        <w:rPr>
          <w:rFonts w:asciiTheme="minorHAnsi" w:hAnsiTheme="minorHAnsi" w:cstheme="minorHAnsi"/>
          <w:bCs/>
          <w:vertAlign w:val="superscript"/>
        </w:rPr>
        <w:t xml:space="preserve">1 </w:t>
      </w:r>
      <w:r w:rsidRPr="005A0019">
        <w:rPr>
          <w:rFonts w:asciiTheme="minorHAnsi" w:hAnsiTheme="minorHAnsi" w:cstheme="minorHAnsi"/>
          <w:bCs/>
          <w:vertAlign w:val="superscript"/>
        </w:rPr>
        <w:tab/>
      </w:r>
      <w:r w:rsidRPr="005A0019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D85C23" w:rsidRPr="005A0019" w:rsidRDefault="00D94045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019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5715" r="635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9B33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D85C23" w:rsidRPr="005A0019" w:rsidRDefault="00D85C23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A001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Wnioskodawca ubiegający się o pomoc de </w:t>
      </w:r>
      <w:proofErr w:type="spellStart"/>
      <w:r w:rsidRPr="005A0019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minimis</w:t>
      </w:r>
      <w:proofErr w:type="spellEnd"/>
      <w:r w:rsidRPr="005A001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jest zobowiązany do przedstawienia wraz z wnioskiem o udzielenie pomocy:</w:t>
      </w:r>
    </w:p>
    <w:p w:rsidR="00D85C23" w:rsidRPr="005A0019" w:rsidRDefault="00D85C23">
      <w:pPr>
        <w:pStyle w:val="p4"/>
        <w:numPr>
          <w:ilvl w:val="0"/>
          <w:numId w:val="10"/>
        </w:numPr>
        <w:spacing w:before="0" w:after="0" w:line="10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wszystkich zaświadczeń o pomocy de </w:t>
      </w:r>
      <w:proofErr w:type="spellStart"/>
      <w:r w:rsidRPr="005A001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A169A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A169AF" w:rsidRPr="005A001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A169A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A169AF" w:rsidRPr="005A0019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5A0019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D85C23" w:rsidRPr="005A0019" w:rsidRDefault="00D85C23">
      <w:pPr>
        <w:pStyle w:val="Tekstpodstawowy"/>
        <w:numPr>
          <w:ilvl w:val="0"/>
          <w:numId w:val="10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5A0019">
        <w:rPr>
          <w:rFonts w:asciiTheme="minorHAnsi" w:hAnsiTheme="minorHAnsi" w:cstheme="minorHAnsi"/>
          <w:i/>
          <w:sz w:val="20"/>
          <w:szCs w:val="20"/>
        </w:rPr>
        <w:t xml:space="preserve">informacji niezbędnych do udzielenia pomocy de </w:t>
      </w:r>
      <w:proofErr w:type="spellStart"/>
      <w:r w:rsidRPr="005A0019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5A0019">
        <w:rPr>
          <w:rFonts w:asciiTheme="minorHAnsi" w:hAnsiTheme="minorHAnsi" w:cstheme="minorHAnsi"/>
          <w:i/>
          <w:sz w:val="20"/>
          <w:szCs w:val="20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5A0019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5A0019">
        <w:rPr>
          <w:rFonts w:asciiTheme="minorHAnsi" w:hAnsiTheme="minorHAnsi" w:cstheme="minorHAnsi"/>
          <w:i/>
          <w:sz w:val="20"/>
          <w:szCs w:val="20"/>
        </w:rPr>
        <w:t>. (Załącznik nr 1 do Rozporządzenia Rady Ministrów z dnia 24 października 2014r., poz. 1543).</w:t>
      </w:r>
    </w:p>
    <w:sectPr w:rsidR="00D85C23" w:rsidRPr="005A0019" w:rsidSect="007E43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A4AD01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F2033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0" w15:restartNumberingAfterBreak="0">
    <w:nsid w:val="246203A0"/>
    <w:multiLevelType w:val="multilevel"/>
    <w:tmpl w:val="8A4A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4C20CC4"/>
    <w:multiLevelType w:val="multilevel"/>
    <w:tmpl w:val="E622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3B"/>
    <w:rsid w:val="0002507A"/>
    <w:rsid w:val="00044B54"/>
    <w:rsid w:val="000845CB"/>
    <w:rsid w:val="00095A34"/>
    <w:rsid w:val="000B0D67"/>
    <w:rsid w:val="00125AA6"/>
    <w:rsid w:val="00166F12"/>
    <w:rsid w:val="001B4D52"/>
    <w:rsid w:val="001D6A96"/>
    <w:rsid w:val="001F7B38"/>
    <w:rsid w:val="00230BB2"/>
    <w:rsid w:val="00240C0D"/>
    <w:rsid w:val="002548E4"/>
    <w:rsid w:val="002557AF"/>
    <w:rsid w:val="002618BA"/>
    <w:rsid w:val="00263997"/>
    <w:rsid w:val="00264425"/>
    <w:rsid w:val="00284431"/>
    <w:rsid w:val="00296A23"/>
    <w:rsid w:val="002B1D07"/>
    <w:rsid w:val="002C4688"/>
    <w:rsid w:val="002D2636"/>
    <w:rsid w:val="002D4C06"/>
    <w:rsid w:val="002E6A3C"/>
    <w:rsid w:val="002F0E6E"/>
    <w:rsid w:val="0034009F"/>
    <w:rsid w:val="00341A2F"/>
    <w:rsid w:val="0034439C"/>
    <w:rsid w:val="00365B6D"/>
    <w:rsid w:val="003954C4"/>
    <w:rsid w:val="00436B8E"/>
    <w:rsid w:val="00471A15"/>
    <w:rsid w:val="00482D3B"/>
    <w:rsid w:val="004E41C5"/>
    <w:rsid w:val="00521D57"/>
    <w:rsid w:val="00544CD6"/>
    <w:rsid w:val="005522FA"/>
    <w:rsid w:val="00592787"/>
    <w:rsid w:val="005A0019"/>
    <w:rsid w:val="005C415F"/>
    <w:rsid w:val="005D084E"/>
    <w:rsid w:val="005D1BE4"/>
    <w:rsid w:val="005F71D9"/>
    <w:rsid w:val="0068135B"/>
    <w:rsid w:val="006C272F"/>
    <w:rsid w:val="006C429D"/>
    <w:rsid w:val="006D0519"/>
    <w:rsid w:val="006E4F98"/>
    <w:rsid w:val="00704E4D"/>
    <w:rsid w:val="007276ED"/>
    <w:rsid w:val="00742E13"/>
    <w:rsid w:val="0076447F"/>
    <w:rsid w:val="0078007B"/>
    <w:rsid w:val="00797A49"/>
    <w:rsid w:val="007A60AA"/>
    <w:rsid w:val="007A7C07"/>
    <w:rsid w:val="007B26C4"/>
    <w:rsid w:val="007E2317"/>
    <w:rsid w:val="007E433C"/>
    <w:rsid w:val="00815163"/>
    <w:rsid w:val="008210EC"/>
    <w:rsid w:val="00834F2F"/>
    <w:rsid w:val="00844321"/>
    <w:rsid w:val="008500C6"/>
    <w:rsid w:val="00861233"/>
    <w:rsid w:val="00874679"/>
    <w:rsid w:val="00875883"/>
    <w:rsid w:val="00892902"/>
    <w:rsid w:val="008C2D98"/>
    <w:rsid w:val="009253C5"/>
    <w:rsid w:val="00927654"/>
    <w:rsid w:val="009378D5"/>
    <w:rsid w:val="00940415"/>
    <w:rsid w:val="009436AD"/>
    <w:rsid w:val="00960998"/>
    <w:rsid w:val="009960E5"/>
    <w:rsid w:val="009D23B2"/>
    <w:rsid w:val="009D5820"/>
    <w:rsid w:val="009F344E"/>
    <w:rsid w:val="00A016A2"/>
    <w:rsid w:val="00A169AF"/>
    <w:rsid w:val="00A51B2C"/>
    <w:rsid w:val="00A62A18"/>
    <w:rsid w:val="00A63987"/>
    <w:rsid w:val="00AA6621"/>
    <w:rsid w:val="00AB542F"/>
    <w:rsid w:val="00AE530D"/>
    <w:rsid w:val="00B12301"/>
    <w:rsid w:val="00B132D6"/>
    <w:rsid w:val="00B22CF8"/>
    <w:rsid w:val="00B26A80"/>
    <w:rsid w:val="00B30A14"/>
    <w:rsid w:val="00B31DE3"/>
    <w:rsid w:val="00B53565"/>
    <w:rsid w:val="00B76DC2"/>
    <w:rsid w:val="00BA5337"/>
    <w:rsid w:val="00BC07B1"/>
    <w:rsid w:val="00BC545D"/>
    <w:rsid w:val="00C51334"/>
    <w:rsid w:val="00C56D59"/>
    <w:rsid w:val="00C63C4B"/>
    <w:rsid w:val="00C7427B"/>
    <w:rsid w:val="00C92019"/>
    <w:rsid w:val="00CA6DF5"/>
    <w:rsid w:val="00CA790B"/>
    <w:rsid w:val="00CA7DB6"/>
    <w:rsid w:val="00CC0646"/>
    <w:rsid w:val="00CD0BB0"/>
    <w:rsid w:val="00CD6130"/>
    <w:rsid w:val="00D167FA"/>
    <w:rsid w:val="00D25237"/>
    <w:rsid w:val="00D373BA"/>
    <w:rsid w:val="00D85C23"/>
    <w:rsid w:val="00D94045"/>
    <w:rsid w:val="00DB7996"/>
    <w:rsid w:val="00DB7DAD"/>
    <w:rsid w:val="00DC0192"/>
    <w:rsid w:val="00DD7AC9"/>
    <w:rsid w:val="00DF1865"/>
    <w:rsid w:val="00E043F3"/>
    <w:rsid w:val="00E052D6"/>
    <w:rsid w:val="00E26407"/>
    <w:rsid w:val="00E66FD4"/>
    <w:rsid w:val="00E852E4"/>
    <w:rsid w:val="00E865B1"/>
    <w:rsid w:val="00ED4293"/>
    <w:rsid w:val="00EE2CEB"/>
    <w:rsid w:val="00EF0D95"/>
    <w:rsid w:val="00EF2AFF"/>
    <w:rsid w:val="00F34773"/>
    <w:rsid w:val="00F62F93"/>
    <w:rsid w:val="00F904CC"/>
    <w:rsid w:val="00F975C2"/>
    <w:rsid w:val="00FA5B8A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6EE0B4-234E-466B-B36A-FD84F224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28z0">
    <w:name w:val="WW8Num28z0"/>
    <w:rPr>
      <w:b/>
    </w:rPr>
  </w:style>
  <w:style w:type="character" w:styleId="Numerstrony">
    <w:name w:val="page number"/>
    <w:basedOn w:val="Domylnaczcionkaakapitu1"/>
  </w:style>
  <w:style w:type="character" w:customStyle="1" w:styleId="t31">
    <w:name w:val="t31"/>
    <w:rPr>
      <w:rFonts w:ascii="Courier New" w:hAnsi="Courier New" w:cs="Courier New"/>
    </w:rPr>
  </w:style>
  <w:style w:type="character" w:customStyle="1" w:styleId="WW8Num15z0">
    <w:name w:val="WW8Num15z0"/>
    <w:rPr>
      <w:b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3z0">
    <w:name w:val="WW8Num3z0"/>
    <w:rPr>
      <w:rFonts w:ascii="Symbol" w:hAnsi="Symbol" w:cs="StarSymbol"/>
      <w:sz w:val="24"/>
      <w:szCs w:val="24"/>
    </w:rPr>
  </w:style>
  <w:style w:type="character" w:customStyle="1" w:styleId="WW8Num4z0">
    <w:name w:val="WW8Num4z0"/>
    <w:rPr>
      <w:b/>
      <w:bCs/>
      <w:sz w:val="20"/>
      <w:szCs w:val="20"/>
    </w:rPr>
  </w:style>
  <w:style w:type="character" w:customStyle="1" w:styleId="WW8Num5z0">
    <w:name w:val="WW8Num5z0"/>
    <w:rPr>
      <w:rFonts w:ascii="Symbol" w:hAnsi="Symbol" w:cs="StarSymbol"/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customStyle="1" w:styleId="p4">
    <w:name w:val="p4"/>
    <w:basedOn w:val="Normalny"/>
    <w:pPr>
      <w:spacing w:before="100" w:after="100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542F"/>
    <w:pPr>
      <w:ind w:left="708"/>
    </w:pPr>
    <w:rPr>
      <w:szCs w:val="21"/>
    </w:rPr>
  </w:style>
  <w:style w:type="paragraph" w:styleId="Bezodstpw">
    <w:name w:val="No Spacing"/>
    <w:uiPriority w:val="1"/>
    <w:qFormat/>
    <w:rsid w:val="009F344E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34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BA38-A31E-4BB7-B48E-53F920D0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4007</Words>
  <Characters>24042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2</cp:revision>
  <cp:lastPrinted>2022-05-12T13:23:00Z</cp:lastPrinted>
  <dcterms:created xsi:type="dcterms:W3CDTF">2023-05-10T06:36:00Z</dcterms:created>
  <dcterms:modified xsi:type="dcterms:W3CDTF">2023-05-10T06:36:00Z</dcterms:modified>
</cp:coreProperties>
</file>