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6EE" w:rsidRDefault="0066137B" w:rsidP="0066137B">
      <w:pPr>
        <w:jc w:val="right"/>
        <w:rPr>
          <w:noProof/>
          <w:lang w:eastAsia="pl-PL" w:bidi="ar-SA"/>
        </w:rPr>
      </w:pPr>
      <w:r w:rsidRPr="00762F4F">
        <w:rPr>
          <w:noProof/>
          <w:lang w:eastAsia="pl-PL" w:bidi="ar-SA"/>
        </w:rPr>
        <w:drawing>
          <wp:inline distT="0" distB="0" distL="0" distR="0">
            <wp:extent cx="1562100" cy="7143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t xml:space="preserve">                                                               </w:t>
      </w:r>
      <w:r w:rsidRPr="00762F4F">
        <w:rPr>
          <w:noProof/>
          <w:lang w:eastAsia="pl-PL" w:bidi="ar-SA"/>
        </w:rPr>
        <w:drawing>
          <wp:inline distT="0" distB="0" distL="0" distR="0">
            <wp:extent cx="2152650" cy="6477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7B" w:rsidRPr="0066137B" w:rsidRDefault="0066137B" w:rsidP="0066137B">
      <w:pPr>
        <w:jc w:val="center"/>
        <w:rPr>
          <w:rFonts w:asciiTheme="minorHAnsi" w:hAnsiTheme="minorHAnsi" w:cstheme="minorHAnsi"/>
          <w:i/>
          <w:sz w:val="20"/>
        </w:rPr>
      </w:pPr>
      <w:r w:rsidRPr="0066137B">
        <w:rPr>
          <w:rFonts w:asciiTheme="minorHAnsi" w:hAnsiTheme="minorHAnsi" w:cstheme="minorHAnsi"/>
          <w:i/>
          <w:sz w:val="20"/>
        </w:rPr>
        <w:t>Projekt współfinansowany ze środków Unii Europejskiej w ramach Europejskiego Funduszu Społecznego                              – Poddziałanie 1.1.1 Programu Operacyjnego Wiedza Edukacja Rozwój</w:t>
      </w:r>
    </w:p>
    <w:tbl>
      <w:tblPr>
        <w:tblpPr w:leftFromText="141" w:rightFromText="141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66137B" w:rsidRPr="00C401B0" w:rsidTr="0066137B">
        <w:tc>
          <w:tcPr>
            <w:tcW w:w="2249" w:type="dxa"/>
            <w:shd w:val="clear" w:color="auto" w:fill="EEEEEE"/>
          </w:tcPr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66137B" w:rsidRPr="00C401B0" w:rsidRDefault="0066137B" w:rsidP="0066137B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6137B" w:rsidRPr="00C401B0" w:rsidRDefault="0066137B" w:rsidP="0066137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66137B" w:rsidRPr="00C401B0" w:rsidRDefault="0066137B" w:rsidP="0066137B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66137B" w:rsidRDefault="0066137B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 w:rsidP="0066137B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66137B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AB66EE" w:rsidRPr="00C401B0" w:rsidRDefault="00AB66EE" w:rsidP="0066137B">
      <w:pPr>
        <w:jc w:val="center"/>
        <w:rPr>
          <w:rFonts w:asciiTheme="minorHAnsi" w:hAnsiTheme="minorHAnsi" w:cstheme="minorHAnsi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 (Dz.U. z 2020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EA7865" w:rsidRPr="00C401B0">
        <w:rPr>
          <w:rFonts w:asciiTheme="minorHAnsi" w:hAnsiTheme="minorHAnsi" w:cstheme="minorHAnsi"/>
          <w:sz w:val="22"/>
          <w:szCs w:val="22"/>
        </w:rPr>
        <w:t>1</w:t>
      </w:r>
      <w:r w:rsidR="00A56362" w:rsidRPr="00C401B0">
        <w:rPr>
          <w:rFonts w:asciiTheme="minorHAnsi" w:hAnsiTheme="minorHAnsi" w:cstheme="minorHAnsi"/>
          <w:sz w:val="22"/>
          <w:szCs w:val="22"/>
        </w:rPr>
        <w:t>4</w:t>
      </w:r>
      <w:r w:rsidR="00C401B0">
        <w:rPr>
          <w:rFonts w:asciiTheme="minorHAnsi" w:hAnsiTheme="minorHAnsi" w:cstheme="minorHAnsi"/>
          <w:sz w:val="22"/>
          <w:szCs w:val="22"/>
        </w:rPr>
        <w:t>09</w:t>
      </w:r>
      <w:r w:rsidR="005D15ED" w:rsidRP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D15ED" w:rsidRPr="00C401B0">
        <w:rPr>
          <w:rFonts w:asciiTheme="minorHAnsi" w:hAnsiTheme="minorHAnsi" w:cstheme="minorHAnsi"/>
          <w:sz w:val="22"/>
          <w:szCs w:val="22"/>
        </w:rPr>
        <w:t>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publicznej (Dz.U. z 20</w:t>
      </w:r>
      <w:r w:rsidR="00C401B0">
        <w:rPr>
          <w:rFonts w:asciiTheme="minorHAnsi" w:hAnsiTheme="minorHAnsi" w:cstheme="minorHAnsi"/>
          <w:sz w:val="22"/>
          <w:szCs w:val="22"/>
        </w:rPr>
        <w:t>20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C401B0">
        <w:rPr>
          <w:rFonts w:asciiTheme="minorHAnsi" w:hAnsiTheme="minorHAnsi" w:cstheme="minorHAnsi"/>
          <w:sz w:val="22"/>
          <w:szCs w:val="22"/>
        </w:rPr>
        <w:t>708</w:t>
      </w:r>
      <w:r w:rsidR="000F4EF4" w:rsidRP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0F4EF4" w:rsidRP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F4EF4" w:rsidRPr="00C401B0">
        <w:rPr>
          <w:rFonts w:asciiTheme="minorHAnsi" w:hAnsiTheme="minorHAnsi" w:cstheme="minorHAnsi"/>
          <w:sz w:val="22"/>
          <w:szCs w:val="22"/>
        </w:rPr>
        <w:t>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Pr="00C401B0">
        <w:rPr>
          <w:rFonts w:asciiTheme="minorHAnsi" w:hAnsiTheme="minorHAnsi" w:cstheme="minorHAnsi"/>
          <w:sz w:val="22"/>
          <w:szCs w:val="22"/>
        </w:rPr>
        <w:t>r. w sprawie dokonywania z Funduszu Pracy refundacji kosztów wyposażenia lub doposażenia stanowiska pracy oraz przyznawania środków na podjęcie działalności gospodarczej (Dz.U. z 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3E7CDF" w:rsidRPr="00C401B0">
        <w:rPr>
          <w:rFonts w:asciiTheme="minorHAnsi" w:hAnsiTheme="minorHAnsi" w:cstheme="minorHAnsi"/>
          <w:sz w:val="22"/>
          <w:szCs w:val="22"/>
        </w:rPr>
        <w:t>1380</w:t>
      </w:r>
      <w:r w:rsid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401B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401B0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Komisji (UE) nr 1407/2013 z dnia 18 grudnia 2013r. w sprawie stosowania 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>. UE L 352 z 24.12.2013).</w:t>
      </w: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Powiatowego Urzędu Pracy w Katowicach w sprawie dokonywania z Funduszu Pracy refundacji kosztów wyposażenia lub doposażenia stanowiska pracy oraz przyznawania środków na podjęcie działalności gospodarczej.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miejsce zamieszkania lub pobytu Wnioskodawcy albo miejsce prowadzenia działalności gospodarczej.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>Oświadczam, że przed wypełnieniem wniosku zapoznałem(</w:t>
      </w:r>
      <w:proofErr w:type="spellStart"/>
      <w:r w:rsidRPr="00C401B0">
        <w:rPr>
          <w:rFonts w:asciiTheme="minorHAnsi" w:hAnsiTheme="minorHAnsi" w:cstheme="minorHAnsi"/>
          <w:sz w:val="22"/>
        </w:rPr>
        <w:t>am</w:t>
      </w:r>
      <w:proofErr w:type="spellEnd"/>
      <w:r w:rsidRPr="00C401B0">
        <w:rPr>
          <w:rFonts w:asciiTheme="minorHAnsi" w:hAnsiTheme="minorHAnsi" w:cstheme="minorHAnsi"/>
          <w:sz w:val="22"/>
        </w:rPr>
        <w:t xml:space="preserve">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Powiatowego Urzędu Pracy w Katowicach w sprawie dokonywania z Funduszu Pracy refundacji kosztów wyposażenia lub doposażenia stanowiska pracy oraz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gospodarczej.</w:t>
      </w: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66137B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Telefon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Adres do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Udokumentowane umowy cywilno – 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66137B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66137B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66137B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66137B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C 3. Miejsce wykonywania planowanej działalności gospodarczej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prowadzona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Czy w miejscu planowanej lokalizacji przedsięwzięcia jest prowadzona działalność gospodarcza?   </w:t>
            </w:r>
          </w:p>
          <w:p w:rsidR="00AB66EE" w:rsidRPr="00C401B0" w:rsidRDefault="00AB66EE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66137B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6615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66137B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870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168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66137B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66137B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66137B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66137B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zgodę na prowadzenie działalności gospodarczej w danym miejscu </w:t>
            </w:r>
          </w:p>
          <w:p w:rsidR="00AB66EE" w:rsidRPr="00C401B0" w:rsidRDefault="00AB66EE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D. PROPONOWANA  FORMA ZABEZPIECZENIA ZWROTU DOFINANSOWANIA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66137B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</w:t>
            </w:r>
            <w:proofErr w:type="spellStart"/>
            <w:r w:rsidR="00AB66EE" w:rsidRPr="00C401B0">
              <w:rPr>
                <w:rFonts w:asciiTheme="minorHAnsi" w:hAnsiTheme="minorHAnsi" w:cstheme="minorHAnsi"/>
                <w:sz w:val="20"/>
              </w:rPr>
              <w:t>aval</w:t>
            </w:r>
            <w:proofErr w:type="spellEnd"/>
            <w:r w:rsidR="00AB66EE" w:rsidRPr="00C401B0">
              <w:rPr>
                <w:rFonts w:asciiTheme="minorHAnsi" w:hAnsiTheme="minorHAnsi" w:cstheme="minorHAnsi"/>
                <w:sz w:val="20"/>
              </w:rPr>
              <w:t>)</w:t>
            </w:r>
          </w:p>
          <w:p w:rsidR="00AB66EE" w:rsidRPr="00C401B0" w:rsidRDefault="0066137B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</w:p>
          <w:p w:rsidR="00AB66EE" w:rsidRPr="00C401B0" w:rsidRDefault="0066137B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06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gwarancja bankowa</w:t>
            </w:r>
          </w:p>
          <w:p w:rsidR="00AB66EE" w:rsidRPr="00C401B0" w:rsidRDefault="0066137B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66137B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7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zastaw na prawach lub rzeczach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rodzaj praw lub rzeczy proponowanych do ustanowienia zastawu]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      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66137B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Pr="00C401B0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66137B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66137B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dostawcami, listy intencyjne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odbiorcami, listy intencyjne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strong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weak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opportunity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threat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</w:t>
            </w:r>
            <w:proofErr w:type="spellEnd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66137B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proofErr w:type="spellStart"/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  <w:proofErr w:type="spellEnd"/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[wnioskowane środki na zakup towaru, materiałów i surowców mogą stanowić nie więcej niż 10% wnioskowanych środków trwałych i wyposażenia]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32EB" w:rsidRPr="00C401B0" w:rsidRDefault="00EB32EB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zakup środka transportu osobowego </w:t>
      </w:r>
      <w:r w:rsidR="00120867"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(z wyłączeniem transportu osób taksówkami; maksymalna kwota przyznanych środków nie może być wyższa niż 50% wartości wnioskowanych środków na podjęcie działalności gospodarczej). Dopuszcza się zakup środka transportu dostawczego; maksymalna kwota przyznanych środków nie może być wyższa niż 30% wartości wnioskowanych środków trwałych i wyposażenia na podjęcie działalności gospodarczej.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66137B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66137B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66137B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66137B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66137B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66137B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Zaświadczenia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(Załącznik nr 1 do Rozporządzenia 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706226">
        <w:rPr>
          <w:rFonts w:asciiTheme="minorHAnsi" w:hAnsiTheme="minorHAnsi" w:cstheme="minorHAnsi"/>
          <w:color w:val="000000"/>
        </w:rPr>
        <w:t xml:space="preserve">tucjach rynku pracy (Dz.U. z 2020 </w:t>
      </w:r>
      <w:r w:rsidRPr="00C401B0">
        <w:rPr>
          <w:rFonts w:asciiTheme="minorHAnsi" w:hAnsiTheme="minorHAnsi" w:cstheme="minorHAnsi"/>
          <w:color w:val="000000"/>
        </w:rPr>
        <w:t xml:space="preserve">r., poz. </w:t>
      </w:r>
      <w:r w:rsidR="00EA7865" w:rsidRPr="00C401B0">
        <w:rPr>
          <w:rFonts w:asciiTheme="minorHAnsi" w:hAnsiTheme="minorHAnsi" w:cstheme="minorHAnsi"/>
          <w:color w:val="000000"/>
        </w:rPr>
        <w:t>1</w:t>
      </w:r>
      <w:r w:rsidR="00706226">
        <w:rPr>
          <w:rFonts w:asciiTheme="minorHAnsi" w:hAnsiTheme="minorHAnsi" w:cstheme="minorHAnsi"/>
          <w:color w:val="000000"/>
        </w:rPr>
        <w:t>409</w:t>
      </w:r>
      <w:r w:rsidR="005D15ED" w:rsidRPr="00C401B0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color w:val="000000"/>
        </w:rPr>
        <w:t>późn</w:t>
      </w:r>
      <w:proofErr w:type="spellEnd"/>
      <w:r w:rsidR="005D15ED" w:rsidRPr="00C401B0">
        <w:rPr>
          <w:rFonts w:asciiTheme="minorHAnsi" w:hAnsiTheme="minorHAnsi" w:cstheme="minorHAnsi"/>
          <w:color w:val="000000"/>
        </w:rPr>
        <w:t>. zm.</w:t>
      </w:r>
      <w:r w:rsidRPr="00C401B0">
        <w:rPr>
          <w:rFonts w:asciiTheme="minorHAnsi" w:hAnsiTheme="minorHAnsi" w:cstheme="minorHAnsi"/>
          <w:color w:val="000000"/>
        </w:rPr>
        <w:t>);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nie podejmę zatrudnienia w okresie 12 miesięcy od dnia rozpoczęcia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 xml:space="preserve">tucjach rynku pracy (Dz.U. z 2020 </w:t>
      </w:r>
      <w:r w:rsidRPr="00C401B0">
        <w:rPr>
          <w:rFonts w:asciiTheme="minorHAnsi" w:hAnsiTheme="minorHAnsi" w:cstheme="minorHAnsi"/>
        </w:rPr>
        <w:t xml:space="preserve">r., poz. </w:t>
      </w:r>
      <w:r w:rsidR="00EA7865" w:rsidRPr="00C401B0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>409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 xml:space="preserve">o wystąpieniu wszelkich zmian dotyczących danych zawartych we wniosku mających wpływ na zawarcie umowy oraz udzielanie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>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podjęcie działalności gospodarczej (Dz.U. z 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88012A" w:rsidRPr="00C401B0">
        <w:rPr>
          <w:rFonts w:asciiTheme="minorHAnsi" w:hAnsiTheme="minorHAnsi" w:cstheme="minorHAnsi"/>
        </w:rPr>
        <w:t>1380</w:t>
      </w:r>
      <w:r w:rsidR="00706226">
        <w:rPr>
          <w:rFonts w:asciiTheme="minorHAnsi" w:hAnsiTheme="minorHAnsi" w:cstheme="minorHAnsi"/>
        </w:rPr>
        <w:t xml:space="preserve"> z </w:t>
      </w:r>
      <w:proofErr w:type="spellStart"/>
      <w:r w:rsidR="00706226">
        <w:rPr>
          <w:rFonts w:asciiTheme="minorHAnsi" w:hAnsiTheme="minorHAnsi" w:cstheme="minorHAnsi"/>
        </w:rPr>
        <w:t>późn</w:t>
      </w:r>
      <w:proofErr w:type="spellEnd"/>
      <w:r w:rsidR="00706226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706226">
        <w:rPr>
          <w:rFonts w:asciiTheme="minorHAnsi" w:hAnsiTheme="minorHAnsi" w:cstheme="minorHAnsi"/>
        </w:rPr>
        <w:t xml:space="preserve">97r. - Kodeks karny (Dz.U. z 2020 </w:t>
      </w:r>
      <w:r w:rsidRPr="00C401B0">
        <w:rPr>
          <w:rFonts w:asciiTheme="minorHAnsi" w:hAnsiTheme="minorHAnsi" w:cstheme="minorHAnsi"/>
        </w:rPr>
        <w:t>r., poz. 1</w:t>
      </w:r>
      <w:r w:rsidR="00706226">
        <w:rPr>
          <w:rFonts w:asciiTheme="minorHAnsi" w:hAnsiTheme="minorHAnsi" w:cstheme="minorHAnsi"/>
        </w:rPr>
        <w:t xml:space="preserve">444 </w:t>
      </w:r>
      <w:r w:rsidRPr="00C401B0">
        <w:rPr>
          <w:rFonts w:asciiTheme="minorHAnsi" w:hAnsiTheme="minorHAnsi" w:cstheme="minorHAnsi"/>
        </w:rPr>
        <w:t xml:space="preserve">z </w:t>
      </w:r>
      <w:proofErr w:type="spellStart"/>
      <w:r w:rsidRPr="00C401B0">
        <w:rPr>
          <w:rFonts w:asciiTheme="minorHAnsi" w:hAnsiTheme="minorHAnsi" w:cstheme="minorHAnsi"/>
        </w:rPr>
        <w:t>późn</w:t>
      </w:r>
      <w:proofErr w:type="spellEnd"/>
      <w:r w:rsidRPr="00C401B0">
        <w:rPr>
          <w:rFonts w:asciiTheme="minorHAnsi" w:hAnsiTheme="minorHAnsi" w:cstheme="minorHAnsi"/>
        </w:rPr>
        <w:t>. zm.) 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czyny zabronione pod groźbą kary (Dz.U.               z 20</w:t>
      </w:r>
      <w:r w:rsidR="00706226">
        <w:rPr>
          <w:rFonts w:asciiTheme="minorHAnsi" w:hAnsiTheme="minorHAnsi" w:cstheme="minorHAnsi"/>
        </w:rPr>
        <w:t xml:space="preserve">20 </w:t>
      </w:r>
      <w:r w:rsidRPr="00C401B0">
        <w:rPr>
          <w:rFonts w:asciiTheme="minorHAnsi" w:hAnsiTheme="minorHAnsi" w:cstheme="minorHAnsi"/>
        </w:rPr>
        <w:t xml:space="preserve">r., poz. </w:t>
      </w:r>
      <w:r w:rsidR="00706226">
        <w:rPr>
          <w:rFonts w:asciiTheme="minorHAnsi" w:hAnsiTheme="minorHAnsi" w:cstheme="minorHAnsi"/>
        </w:rPr>
        <w:t>358</w:t>
      </w:r>
      <w:r w:rsidRPr="00C401B0">
        <w:rPr>
          <w:rFonts w:asciiTheme="minorHAnsi" w:hAnsiTheme="minorHAnsi" w:cstheme="minorHAnsi"/>
        </w:rPr>
        <w:t>).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rozumieniu przepisów Rozporządzenia Komisji (UE) nr 1407/2013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1) oraz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rolnictwie lub rybołówstwie w rozumieniu przepisów Rozporządzenia Komisji (UE) nr 1408/2013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rolnym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9) albo Rozporządzenia Komisji (UE) nr 717/2014 z dnia 27 czerwca 2014r.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rybołówstwa i akwakultury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>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określone w Rozporządzeniu </w:t>
      </w:r>
      <w:r w:rsidRPr="00C401B0">
        <w:rPr>
          <w:rFonts w:asciiTheme="minorHAnsi" w:hAnsiTheme="minorHAnsi" w:cstheme="minorHAnsi"/>
          <w:color w:val="000000"/>
        </w:rPr>
        <w:t xml:space="preserve">Komisji (UE) nr 1407/2013 z dnia 18 grudnia 2013r. w sprawie stosowania  art. 107 i 108 Traktatu             o funkcjonowaniu Unii Europejskiej do pomocy de </w:t>
      </w:r>
      <w:proofErr w:type="spellStart"/>
      <w:r w:rsidRPr="00C401B0">
        <w:rPr>
          <w:rFonts w:asciiTheme="minorHAnsi" w:hAnsiTheme="minorHAnsi" w:cstheme="minorHAnsi"/>
          <w:color w:val="000000"/>
        </w:rPr>
        <w:t>minimis</w:t>
      </w:r>
      <w:proofErr w:type="spellEnd"/>
      <w:r w:rsidRPr="00C401B0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C401B0">
        <w:rPr>
          <w:rFonts w:asciiTheme="minorHAnsi" w:hAnsiTheme="minorHAnsi" w:cstheme="minorHAnsi"/>
          <w:color w:val="000000"/>
        </w:rPr>
        <w:t>Dz.Urz</w:t>
      </w:r>
      <w:proofErr w:type="spellEnd"/>
      <w:r w:rsidRPr="00C401B0">
        <w:rPr>
          <w:rFonts w:asciiTheme="minorHAnsi" w:hAnsiTheme="minorHAnsi" w:cstheme="minorHAnsi"/>
          <w:color w:val="000000"/>
        </w:rPr>
        <w:t>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Wnioskodawca ubiegający się o pomoc de </w:t>
      </w:r>
      <w:proofErr w:type="spellStart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wszystkich zaświadczeń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. (Załącznik nr 1 do Rozporządzenia Rady Ministrów z dnia 24 października 2014r., poz. 1543).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 xml:space="preserve">tucjach rynku pracy (Dz.U. z 2020 </w:t>
      </w:r>
      <w:r w:rsidRPr="00C401B0">
        <w:rPr>
          <w:rFonts w:asciiTheme="minorHAnsi" w:hAnsiTheme="minorHAnsi" w:cstheme="minorHAnsi"/>
        </w:rPr>
        <w:t xml:space="preserve">r., poz. </w:t>
      </w:r>
      <w:r w:rsidR="00EA7865" w:rsidRPr="00C401B0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>409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66137B" w:rsidRPr="00C401B0" w:rsidRDefault="0066137B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Referatu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ds. Instrumentów Rynku Pracy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66137B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7B" w:rsidRDefault="0066137B" w:rsidP="0066137B">
      <w:r>
        <w:separator/>
      </w:r>
    </w:p>
  </w:endnote>
  <w:endnote w:type="continuationSeparator" w:id="0">
    <w:p w:rsidR="0066137B" w:rsidRDefault="0066137B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7B" w:rsidRDefault="0066137B" w:rsidP="0066137B">
      <w:r>
        <w:separator/>
      </w:r>
    </w:p>
  </w:footnote>
  <w:footnote w:type="continuationSeparator" w:id="0">
    <w:p w:rsidR="0066137B" w:rsidRDefault="0066137B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F7F0A"/>
    <w:rsid w:val="00236DDF"/>
    <w:rsid w:val="002A2DED"/>
    <w:rsid w:val="002D592D"/>
    <w:rsid w:val="002F7A0A"/>
    <w:rsid w:val="00330890"/>
    <w:rsid w:val="00335781"/>
    <w:rsid w:val="00357992"/>
    <w:rsid w:val="003B0A3B"/>
    <w:rsid w:val="003C1AF6"/>
    <w:rsid w:val="003D4E58"/>
    <w:rsid w:val="003E7CDF"/>
    <w:rsid w:val="003F27E3"/>
    <w:rsid w:val="003F3376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37B"/>
    <w:rsid w:val="00661CA1"/>
    <w:rsid w:val="006A2707"/>
    <w:rsid w:val="006C1A77"/>
    <w:rsid w:val="006E1FDD"/>
    <w:rsid w:val="007044A3"/>
    <w:rsid w:val="00704975"/>
    <w:rsid w:val="00706226"/>
    <w:rsid w:val="007069AC"/>
    <w:rsid w:val="00706EE4"/>
    <w:rsid w:val="00753815"/>
    <w:rsid w:val="007F757A"/>
    <w:rsid w:val="00812DF5"/>
    <w:rsid w:val="00814710"/>
    <w:rsid w:val="0084022D"/>
    <w:rsid w:val="0088012A"/>
    <w:rsid w:val="00887942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F6419"/>
    <w:rsid w:val="00A10064"/>
    <w:rsid w:val="00A56362"/>
    <w:rsid w:val="00A60C37"/>
    <w:rsid w:val="00A867FF"/>
    <w:rsid w:val="00A978E3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24C5A"/>
    <w:rsid w:val="00C401B0"/>
    <w:rsid w:val="00C42FA0"/>
    <w:rsid w:val="00C7489C"/>
    <w:rsid w:val="00D12645"/>
    <w:rsid w:val="00D3429B"/>
    <w:rsid w:val="00D43A27"/>
    <w:rsid w:val="00D55C0E"/>
    <w:rsid w:val="00D60334"/>
    <w:rsid w:val="00D6560F"/>
    <w:rsid w:val="00D76951"/>
    <w:rsid w:val="00DA046B"/>
    <w:rsid w:val="00DB0AA7"/>
    <w:rsid w:val="00DE77A8"/>
    <w:rsid w:val="00E2556A"/>
    <w:rsid w:val="00E456A0"/>
    <w:rsid w:val="00E672E1"/>
    <w:rsid w:val="00E760C8"/>
    <w:rsid w:val="00E8611F"/>
    <w:rsid w:val="00E92E22"/>
    <w:rsid w:val="00EA7865"/>
    <w:rsid w:val="00EB32EB"/>
    <w:rsid w:val="00EB7734"/>
    <w:rsid w:val="00EC3CB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613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137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0751-B76A-4B6A-A3FF-603FA5BC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</Pages>
  <Words>3511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7</cp:revision>
  <cp:lastPrinted>2021-02-25T13:22:00Z</cp:lastPrinted>
  <dcterms:created xsi:type="dcterms:W3CDTF">2021-02-10T09:07:00Z</dcterms:created>
  <dcterms:modified xsi:type="dcterms:W3CDTF">2021-04-09T11:21:00Z</dcterms:modified>
</cp:coreProperties>
</file>