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4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9"/>
        <w:gridCol w:w="3190"/>
      </w:tblGrid>
      <w:tr w:rsidR="00D85C23" w:rsidRPr="004319DD" w:rsidTr="00742E13">
        <w:tc>
          <w:tcPr>
            <w:tcW w:w="2249" w:type="dxa"/>
            <w:shd w:val="clear" w:color="auto" w:fill="EEEEEE"/>
          </w:tcPr>
          <w:p w:rsidR="00D85C23" w:rsidRPr="004319DD" w:rsidRDefault="00D85C23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NUMER WNIOSKU</w:t>
            </w:r>
          </w:p>
          <w:p w:rsidR="00D85C23" w:rsidRPr="004319DD" w:rsidRDefault="00D85C23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4319DD">
              <w:rPr>
                <w:rFonts w:asciiTheme="minorHAnsi" w:hAnsiTheme="minorHAnsi" w:cstheme="minorHAnsi"/>
                <w:sz w:val="20"/>
              </w:rPr>
              <w:t>Wypełnia PUP Katowice</w:t>
            </w:r>
          </w:p>
        </w:tc>
        <w:tc>
          <w:tcPr>
            <w:tcW w:w="3190" w:type="dxa"/>
            <w:shd w:val="clear" w:color="auto" w:fill="auto"/>
          </w:tcPr>
          <w:p w:rsidR="00D85C23" w:rsidRPr="004319DD" w:rsidRDefault="00D85C23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85C23" w:rsidRPr="004319DD" w:rsidRDefault="00D85C23">
      <w:pPr>
        <w:rPr>
          <w:rFonts w:asciiTheme="minorHAnsi" w:hAnsiTheme="minorHAnsi" w:cstheme="minorHAnsi"/>
          <w:sz w:val="22"/>
          <w:szCs w:val="22"/>
        </w:rPr>
      </w:pPr>
      <w:r w:rsidRPr="004319DD">
        <w:rPr>
          <w:rFonts w:asciiTheme="minorHAnsi" w:hAnsiTheme="minorHAnsi" w:cstheme="minorHAnsi"/>
          <w:sz w:val="20"/>
          <w:szCs w:val="20"/>
        </w:rPr>
        <w:t>………………………………..</w:t>
      </w:r>
      <w:r w:rsidRPr="004319DD">
        <w:rPr>
          <w:rFonts w:asciiTheme="minorHAnsi" w:hAnsiTheme="minorHAnsi" w:cstheme="minorHAnsi"/>
          <w:sz w:val="20"/>
          <w:szCs w:val="20"/>
        </w:rPr>
        <w:tab/>
      </w:r>
      <w:r w:rsidRPr="004319DD">
        <w:rPr>
          <w:rFonts w:asciiTheme="minorHAnsi" w:hAnsiTheme="minorHAnsi" w:cstheme="minorHAnsi"/>
          <w:sz w:val="20"/>
          <w:szCs w:val="20"/>
        </w:rPr>
        <w:tab/>
      </w:r>
      <w:r w:rsidRPr="004319DD">
        <w:rPr>
          <w:rFonts w:asciiTheme="minorHAnsi" w:hAnsiTheme="minorHAnsi" w:cstheme="minorHAnsi"/>
          <w:sz w:val="20"/>
          <w:szCs w:val="20"/>
        </w:rPr>
        <w:tab/>
      </w:r>
      <w:r w:rsidRPr="004319DD">
        <w:rPr>
          <w:rFonts w:asciiTheme="minorHAnsi" w:hAnsiTheme="minorHAnsi" w:cstheme="minorHAnsi"/>
          <w:sz w:val="20"/>
          <w:szCs w:val="20"/>
        </w:rPr>
        <w:tab/>
      </w:r>
      <w:r w:rsidRPr="004319DD">
        <w:rPr>
          <w:rFonts w:asciiTheme="minorHAnsi" w:hAnsiTheme="minorHAnsi" w:cstheme="minorHAnsi"/>
          <w:sz w:val="20"/>
          <w:szCs w:val="20"/>
        </w:rPr>
        <w:tab/>
      </w:r>
      <w:r w:rsidRPr="004319DD">
        <w:rPr>
          <w:rFonts w:asciiTheme="minorHAnsi" w:hAnsiTheme="minorHAnsi" w:cstheme="minorHAnsi"/>
          <w:sz w:val="20"/>
          <w:szCs w:val="20"/>
        </w:rPr>
        <w:tab/>
      </w:r>
      <w:r w:rsidRPr="004319DD">
        <w:rPr>
          <w:rFonts w:asciiTheme="minorHAnsi" w:hAnsiTheme="minorHAnsi" w:cstheme="minorHAnsi"/>
          <w:sz w:val="22"/>
          <w:szCs w:val="22"/>
        </w:rPr>
        <w:t>Katowice, dnia …...................................</w:t>
      </w:r>
    </w:p>
    <w:p w:rsidR="00D85C23" w:rsidRPr="004319DD" w:rsidRDefault="00D85C23">
      <w:pPr>
        <w:rPr>
          <w:rFonts w:asciiTheme="minorHAnsi" w:hAnsiTheme="minorHAnsi" w:cstheme="minorHAnsi"/>
          <w:sz w:val="22"/>
          <w:szCs w:val="22"/>
        </w:rPr>
      </w:pPr>
      <w:r w:rsidRPr="004319DD">
        <w:rPr>
          <w:rFonts w:asciiTheme="minorHAnsi" w:hAnsiTheme="minorHAnsi" w:cstheme="minorHAnsi"/>
          <w:sz w:val="22"/>
          <w:szCs w:val="22"/>
        </w:rPr>
        <w:t>Pieczęć Wnioskodawcy</w:t>
      </w:r>
    </w:p>
    <w:p w:rsidR="00D85C23" w:rsidRPr="004319DD" w:rsidRDefault="00D85C23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</w:p>
    <w:p w:rsidR="00D85C23" w:rsidRPr="004319DD" w:rsidRDefault="00D85C23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4319DD">
        <w:rPr>
          <w:rFonts w:asciiTheme="minorHAnsi" w:hAnsiTheme="minorHAnsi" w:cstheme="minorHAnsi"/>
          <w:sz w:val="22"/>
          <w:szCs w:val="22"/>
        </w:rPr>
        <w:t>POWIATOWY URZĄD PRACY</w:t>
      </w:r>
    </w:p>
    <w:p w:rsidR="00D85C23" w:rsidRPr="004319DD" w:rsidRDefault="00D85C23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4319DD">
        <w:rPr>
          <w:rFonts w:asciiTheme="minorHAnsi" w:hAnsiTheme="minorHAnsi" w:cstheme="minorHAnsi"/>
          <w:sz w:val="22"/>
          <w:szCs w:val="22"/>
        </w:rPr>
        <w:t>W KATOWICACH</w:t>
      </w:r>
    </w:p>
    <w:p w:rsidR="00D85C23" w:rsidRPr="004319DD" w:rsidRDefault="00D85C23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4319DD">
        <w:rPr>
          <w:rFonts w:asciiTheme="minorHAnsi" w:hAnsiTheme="minorHAnsi" w:cstheme="minorHAnsi"/>
          <w:sz w:val="22"/>
          <w:szCs w:val="22"/>
        </w:rPr>
        <w:t>UL. POŚPIECHA 14</w:t>
      </w:r>
    </w:p>
    <w:p w:rsidR="00D85C23" w:rsidRPr="004319DD" w:rsidRDefault="00D85C23">
      <w:pPr>
        <w:spacing w:line="100" w:lineRule="atLeast"/>
        <w:ind w:left="4247" w:firstLine="709"/>
        <w:rPr>
          <w:rFonts w:asciiTheme="minorHAnsi" w:hAnsiTheme="minorHAnsi" w:cstheme="minorHAnsi"/>
          <w:b/>
          <w:sz w:val="22"/>
          <w:szCs w:val="22"/>
        </w:rPr>
      </w:pPr>
      <w:r w:rsidRPr="004319DD">
        <w:rPr>
          <w:rFonts w:asciiTheme="minorHAnsi" w:hAnsiTheme="minorHAnsi" w:cstheme="minorHAnsi"/>
          <w:sz w:val="22"/>
          <w:szCs w:val="22"/>
        </w:rPr>
        <w:t>40-852 KATOWICE</w:t>
      </w:r>
    </w:p>
    <w:p w:rsidR="00D85C23" w:rsidRPr="004319DD" w:rsidRDefault="00D85C23">
      <w:pPr>
        <w:ind w:left="4248" w:firstLine="708"/>
        <w:rPr>
          <w:rFonts w:asciiTheme="minorHAnsi" w:hAnsiTheme="minorHAnsi" w:cstheme="minorHAnsi"/>
          <w:sz w:val="22"/>
          <w:szCs w:val="22"/>
        </w:rPr>
      </w:pPr>
    </w:p>
    <w:p w:rsidR="00D85C23" w:rsidRPr="004319DD" w:rsidRDefault="00D85C23">
      <w:pPr>
        <w:jc w:val="center"/>
        <w:rPr>
          <w:rFonts w:asciiTheme="minorHAnsi" w:hAnsiTheme="minorHAnsi" w:cstheme="minorHAnsi"/>
          <w:sz w:val="28"/>
          <w:szCs w:val="28"/>
        </w:rPr>
      </w:pPr>
      <w:r w:rsidRPr="004319DD">
        <w:rPr>
          <w:rFonts w:asciiTheme="minorHAnsi" w:hAnsiTheme="minorHAnsi" w:cstheme="minorHAnsi"/>
          <w:b/>
          <w:sz w:val="28"/>
          <w:szCs w:val="28"/>
        </w:rPr>
        <w:t>WNIOSEK</w:t>
      </w:r>
    </w:p>
    <w:p w:rsidR="00D85C23" w:rsidRPr="004319DD" w:rsidRDefault="00D85C23">
      <w:pPr>
        <w:ind w:left="4248"/>
        <w:rPr>
          <w:rFonts w:asciiTheme="minorHAnsi" w:hAnsiTheme="minorHAnsi" w:cstheme="minorHAnsi"/>
        </w:rPr>
      </w:pPr>
    </w:p>
    <w:p w:rsidR="005522FA" w:rsidRPr="004319DD" w:rsidRDefault="00D85C23">
      <w:pPr>
        <w:jc w:val="center"/>
        <w:rPr>
          <w:rFonts w:asciiTheme="minorHAnsi" w:hAnsiTheme="minorHAnsi" w:cstheme="minorHAnsi"/>
          <w:b/>
          <w:bCs/>
        </w:rPr>
      </w:pPr>
      <w:r w:rsidRPr="004319DD">
        <w:rPr>
          <w:rFonts w:asciiTheme="minorHAnsi" w:hAnsiTheme="minorHAnsi" w:cstheme="minorHAnsi"/>
          <w:b/>
          <w:bCs/>
        </w:rPr>
        <w:t xml:space="preserve">O REFUNDACJĘ </w:t>
      </w:r>
      <w:r w:rsidR="002548E4" w:rsidRPr="004319DD">
        <w:rPr>
          <w:rFonts w:asciiTheme="minorHAnsi" w:hAnsiTheme="minorHAnsi" w:cstheme="minorHAnsi"/>
          <w:b/>
          <w:bCs/>
        </w:rPr>
        <w:t xml:space="preserve">PODMIOTOWI PROWADZĄCEMU DZIAŁALNOŚĆ GOSPODARCZĄ </w:t>
      </w:r>
    </w:p>
    <w:p w:rsidR="00A016A2" w:rsidRPr="004319DD" w:rsidRDefault="00DB7DAD">
      <w:pPr>
        <w:jc w:val="center"/>
        <w:rPr>
          <w:rFonts w:asciiTheme="minorHAnsi" w:hAnsiTheme="minorHAnsi" w:cstheme="minorHAnsi"/>
          <w:b/>
          <w:bCs/>
        </w:rPr>
      </w:pPr>
      <w:r w:rsidRPr="004319DD">
        <w:rPr>
          <w:rFonts w:asciiTheme="minorHAnsi" w:hAnsiTheme="minorHAnsi" w:cstheme="minorHAnsi"/>
          <w:b/>
          <w:bCs/>
        </w:rPr>
        <w:t xml:space="preserve">kosztów wyposażenia lub doposażenia stanowiska pracy </w:t>
      </w:r>
    </w:p>
    <w:p w:rsidR="00D85C23" w:rsidRPr="004319DD" w:rsidRDefault="00D85C23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:rsidR="00D85C23" w:rsidRPr="004319DD" w:rsidRDefault="00D85C23" w:rsidP="005522FA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4319DD">
        <w:rPr>
          <w:rFonts w:asciiTheme="minorHAnsi" w:hAnsiTheme="minorHAnsi" w:cstheme="minorHAnsi"/>
          <w:b/>
          <w:sz w:val="22"/>
          <w:szCs w:val="22"/>
          <w:u w:val="single"/>
        </w:rPr>
        <w:t>Podstawa prawna:</w:t>
      </w:r>
    </w:p>
    <w:p w:rsidR="00D85C23" w:rsidRPr="004319DD" w:rsidRDefault="00D85C23" w:rsidP="005522FA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319DD">
        <w:rPr>
          <w:rFonts w:asciiTheme="minorHAnsi" w:hAnsiTheme="minorHAnsi" w:cstheme="minorHAnsi"/>
          <w:sz w:val="22"/>
          <w:szCs w:val="22"/>
        </w:rPr>
        <w:t>Art. 46 ust. 1 ustawy z dnia 20 kwietnia 2004</w:t>
      </w:r>
      <w:r w:rsidR="00625164">
        <w:rPr>
          <w:rFonts w:asciiTheme="minorHAnsi" w:hAnsiTheme="minorHAnsi" w:cstheme="minorHAnsi"/>
          <w:sz w:val="22"/>
          <w:szCs w:val="22"/>
        </w:rPr>
        <w:t xml:space="preserve"> </w:t>
      </w:r>
      <w:r w:rsidRPr="004319DD">
        <w:rPr>
          <w:rFonts w:asciiTheme="minorHAnsi" w:hAnsiTheme="minorHAnsi" w:cstheme="minorHAnsi"/>
          <w:sz w:val="22"/>
          <w:szCs w:val="22"/>
        </w:rPr>
        <w:t>r. o promocji zatrudnienia i instytu</w:t>
      </w:r>
      <w:r w:rsidR="005522FA" w:rsidRPr="004319DD">
        <w:rPr>
          <w:rFonts w:asciiTheme="minorHAnsi" w:hAnsiTheme="minorHAnsi" w:cstheme="minorHAnsi"/>
          <w:sz w:val="22"/>
          <w:szCs w:val="22"/>
        </w:rPr>
        <w:t>c</w:t>
      </w:r>
      <w:r w:rsidR="00C7427B" w:rsidRPr="004319DD">
        <w:rPr>
          <w:rFonts w:asciiTheme="minorHAnsi" w:hAnsiTheme="minorHAnsi" w:cstheme="minorHAnsi"/>
          <w:sz w:val="22"/>
          <w:szCs w:val="22"/>
        </w:rPr>
        <w:t>jach rynku pracy;</w:t>
      </w:r>
    </w:p>
    <w:p w:rsidR="00D85C23" w:rsidRPr="004319DD" w:rsidRDefault="00D85C23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319DD">
        <w:rPr>
          <w:rFonts w:asciiTheme="minorHAnsi" w:hAnsiTheme="minorHAnsi" w:cstheme="minorHAnsi"/>
          <w:sz w:val="22"/>
          <w:szCs w:val="22"/>
        </w:rPr>
        <w:t>Ustawa z dnia 30 kwietnia 2004</w:t>
      </w:r>
      <w:r w:rsidR="00625164">
        <w:rPr>
          <w:rFonts w:asciiTheme="minorHAnsi" w:hAnsiTheme="minorHAnsi" w:cstheme="minorHAnsi"/>
          <w:sz w:val="22"/>
          <w:szCs w:val="22"/>
        </w:rPr>
        <w:t xml:space="preserve"> </w:t>
      </w:r>
      <w:r w:rsidRPr="004319DD">
        <w:rPr>
          <w:rFonts w:asciiTheme="minorHAnsi" w:hAnsiTheme="minorHAnsi" w:cstheme="minorHAnsi"/>
          <w:sz w:val="22"/>
          <w:szCs w:val="22"/>
        </w:rPr>
        <w:t>r. o postępowaniu w sprawach dotyczących pomocy publicznej;</w:t>
      </w:r>
    </w:p>
    <w:p w:rsidR="00D85C23" w:rsidRPr="004319DD" w:rsidRDefault="00D85C23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319DD">
        <w:rPr>
          <w:rFonts w:asciiTheme="minorHAnsi" w:hAnsiTheme="minorHAnsi" w:cstheme="minorHAnsi"/>
          <w:sz w:val="22"/>
          <w:szCs w:val="22"/>
        </w:rPr>
        <w:t xml:space="preserve">Rozporządzenie Ministra </w:t>
      </w:r>
      <w:r w:rsidR="002548E4" w:rsidRPr="004319DD">
        <w:rPr>
          <w:rFonts w:asciiTheme="minorHAnsi" w:hAnsiTheme="minorHAnsi" w:cstheme="minorHAnsi"/>
          <w:sz w:val="22"/>
          <w:szCs w:val="22"/>
        </w:rPr>
        <w:t xml:space="preserve">Rodziny, </w:t>
      </w:r>
      <w:r w:rsidRPr="004319DD">
        <w:rPr>
          <w:rFonts w:asciiTheme="minorHAnsi" w:hAnsiTheme="minorHAnsi" w:cstheme="minorHAnsi"/>
          <w:sz w:val="22"/>
          <w:szCs w:val="22"/>
        </w:rPr>
        <w:t xml:space="preserve">Pracy i Polityki Społecznej z dnia </w:t>
      </w:r>
      <w:r w:rsidR="009D23B2" w:rsidRPr="004319DD">
        <w:rPr>
          <w:rFonts w:asciiTheme="minorHAnsi" w:hAnsiTheme="minorHAnsi" w:cstheme="minorHAnsi"/>
          <w:sz w:val="22"/>
          <w:szCs w:val="22"/>
        </w:rPr>
        <w:t xml:space="preserve">14 lipca </w:t>
      </w:r>
      <w:r w:rsidRPr="004319DD">
        <w:rPr>
          <w:rFonts w:asciiTheme="minorHAnsi" w:hAnsiTheme="minorHAnsi" w:cstheme="minorHAnsi"/>
          <w:sz w:val="22"/>
          <w:szCs w:val="22"/>
        </w:rPr>
        <w:t>201</w:t>
      </w:r>
      <w:r w:rsidR="009D23B2" w:rsidRPr="004319DD">
        <w:rPr>
          <w:rFonts w:asciiTheme="minorHAnsi" w:hAnsiTheme="minorHAnsi" w:cstheme="minorHAnsi"/>
          <w:sz w:val="22"/>
          <w:szCs w:val="22"/>
        </w:rPr>
        <w:t>7</w:t>
      </w:r>
      <w:r w:rsidR="00625164">
        <w:rPr>
          <w:rFonts w:asciiTheme="minorHAnsi" w:hAnsiTheme="minorHAnsi" w:cstheme="minorHAnsi"/>
          <w:sz w:val="22"/>
          <w:szCs w:val="22"/>
        </w:rPr>
        <w:t xml:space="preserve"> </w:t>
      </w:r>
      <w:r w:rsidRPr="004319DD">
        <w:rPr>
          <w:rFonts w:asciiTheme="minorHAnsi" w:hAnsiTheme="minorHAnsi" w:cstheme="minorHAnsi"/>
          <w:sz w:val="22"/>
          <w:szCs w:val="22"/>
        </w:rPr>
        <w:t>r. w sprawie dokonywania z Funduszu Pracy refundacji kosztów wyposażenia lub doposażenia stanowiska pracy oraz przyznawania środków na podjęcie działalności gospodarczej;</w:t>
      </w:r>
    </w:p>
    <w:p w:rsidR="00D85C23" w:rsidRPr="00690A95" w:rsidRDefault="00D85C23" w:rsidP="00690A95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319DD">
        <w:rPr>
          <w:rFonts w:asciiTheme="minorHAnsi" w:hAnsiTheme="minorHAnsi" w:cstheme="minorHAnsi"/>
          <w:sz w:val="22"/>
          <w:szCs w:val="22"/>
        </w:rPr>
        <w:t xml:space="preserve">Rozporządzenie Komisji (UE) nr </w:t>
      </w:r>
      <w:r w:rsidR="00690A95" w:rsidRPr="00690A95">
        <w:rPr>
          <w:rFonts w:asciiTheme="minorHAnsi" w:hAnsiTheme="minorHAnsi" w:cstheme="minorHAnsi"/>
          <w:sz w:val="22"/>
          <w:szCs w:val="22"/>
        </w:rPr>
        <w:t xml:space="preserve">2023/2831 z dnia 13 grudnia 2023 r. w sprawie stosowania art. 107 </w:t>
      </w:r>
      <w:r w:rsidR="007D76A7">
        <w:rPr>
          <w:rFonts w:asciiTheme="minorHAnsi" w:hAnsiTheme="minorHAnsi" w:cstheme="minorHAnsi"/>
          <w:sz w:val="22"/>
          <w:szCs w:val="22"/>
        </w:rPr>
        <w:br/>
      </w:r>
      <w:r w:rsidR="00690A95" w:rsidRPr="00690A95">
        <w:rPr>
          <w:rFonts w:asciiTheme="minorHAnsi" w:hAnsiTheme="minorHAnsi" w:cstheme="minorHAnsi"/>
          <w:sz w:val="22"/>
          <w:szCs w:val="22"/>
        </w:rPr>
        <w:t xml:space="preserve">i 108 Traktatu o funkcjonowaniu Unii Europejskiej do pomocy de </w:t>
      </w:r>
      <w:proofErr w:type="spellStart"/>
      <w:r w:rsidR="00690A95" w:rsidRPr="00690A95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690A95" w:rsidRPr="00690A95">
        <w:rPr>
          <w:rFonts w:asciiTheme="minorHAnsi" w:hAnsiTheme="minorHAnsi" w:cstheme="minorHAnsi"/>
          <w:sz w:val="22"/>
          <w:szCs w:val="22"/>
        </w:rPr>
        <w:t xml:space="preserve"> (Dz. Urz. UE L 2023/2831 </w:t>
      </w:r>
      <w:r w:rsidR="007D76A7">
        <w:rPr>
          <w:rFonts w:asciiTheme="minorHAnsi" w:hAnsiTheme="minorHAnsi" w:cstheme="minorHAnsi"/>
          <w:sz w:val="22"/>
          <w:szCs w:val="22"/>
        </w:rPr>
        <w:br/>
      </w:r>
      <w:r w:rsidR="00690A95" w:rsidRPr="00690A95">
        <w:rPr>
          <w:rFonts w:asciiTheme="minorHAnsi" w:hAnsiTheme="minorHAnsi" w:cstheme="minorHAnsi"/>
          <w:sz w:val="22"/>
          <w:szCs w:val="22"/>
        </w:rPr>
        <w:t>z 15.12.2023)</w:t>
      </w:r>
      <w:r w:rsidR="00690A95">
        <w:rPr>
          <w:rFonts w:asciiTheme="minorHAnsi" w:hAnsiTheme="minorHAnsi" w:cstheme="minorHAnsi"/>
          <w:sz w:val="22"/>
          <w:szCs w:val="22"/>
        </w:rPr>
        <w:t>.</w:t>
      </w:r>
    </w:p>
    <w:p w:rsidR="00D85C23" w:rsidRPr="004319DD" w:rsidRDefault="00D85C23">
      <w:pPr>
        <w:pStyle w:val="Tekstpodstawowy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85C23" w:rsidRPr="004319DD" w:rsidRDefault="00D85C23">
      <w:pPr>
        <w:pStyle w:val="Tekstpodstawowy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319D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INFORMACJA:</w:t>
      </w:r>
    </w:p>
    <w:p w:rsidR="00D85C23" w:rsidRPr="004319DD" w:rsidRDefault="00D85C2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319DD">
        <w:rPr>
          <w:rFonts w:asciiTheme="minorHAnsi" w:hAnsiTheme="minorHAnsi" w:cstheme="minorHAnsi"/>
          <w:sz w:val="22"/>
          <w:szCs w:val="22"/>
        </w:rPr>
        <w:t xml:space="preserve">W celu właściwego wypełnienia wniosku należy go starannie przeczytać oraz zapoznać się </w:t>
      </w:r>
      <w:r w:rsidR="007D76A7">
        <w:rPr>
          <w:rFonts w:asciiTheme="minorHAnsi" w:hAnsiTheme="minorHAnsi" w:cstheme="minorHAnsi"/>
          <w:sz w:val="22"/>
          <w:szCs w:val="22"/>
        </w:rPr>
        <w:br/>
      </w:r>
      <w:r w:rsidRPr="004319DD">
        <w:rPr>
          <w:rFonts w:asciiTheme="minorHAnsi" w:hAnsiTheme="minorHAnsi" w:cstheme="minorHAnsi"/>
          <w:sz w:val="22"/>
          <w:szCs w:val="22"/>
        </w:rPr>
        <w:t xml:space="preserve">z </w:t>
      </w:r>
      <w:r w:rsidRPr="004319DD">
        <w:rPr>
          <w:rFonts w:asciiTheme="minorHAnsi" w:hAnsiTheme="minorHAnsi" w:cstheme="minorHAnsi"/>
          <w:sz w:val="22"/>
          <w:szCs w:val="22"/>
          <w:u w:val="single"/>
        </w:rPr>
        <w:t>REGULAMINEM</w:t>
      </w:r>
      <w:r w:rsidRPr="004319DD">
        <w:rPr>
          <w:rFonts w:asciiTheme="minorHAnsi" w:hAnsiTheme="minorHAnsi" w:cstheme="minorHAnsi"/>
          <w:sz w:val="22"/>
          <w:szCs w:val="22"/>
        </w:rPr>
        <w:t xml:space="preserve"> Powiatowego Urzędu Pracy w Katowicach w sprawie dokonywania z Funduszu Pracy refundacji kosztów wyposażenia lub doposażenia stanowiska </w:t>
      </w:r>
      <w:r w:rsidR="002548E4" w:rsidRPr="004319DD">
        <w:rPr>
          <w:rFonts w:asciiTheme="minorHAnsi" w:hAnsiTheme="minorHAnsi" w:cstheme="minorHAnsi"/>
          <w:sz w:val="22"/>
          <w:szCs w:val="22"/>
        </w:rPr>
        <w:t>pracy</w:t>
      </w:r>
      <w:r w:rsidRPr="004319DD">
        <w:rPr>
          <w:rFonts w:asciiTheme="minorHAnsi" w:hAnsiTheme="minorHAnsi" w:cstheme="minorHAnsi"/>
          <w:sz w:val="22"/>
          <w:szCs w:val="22"/>
        </w:rPr>
        <w:t>.</w:t>
      </w:r>
    </w:p>
    <w:p w:rsidR="00D85C23" w:rsidRPr="004319DD" w:rsidRDefault="00D85C2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19DD">
        <w:rPr>
          <w:rFonts w:asciiTheme="minorHAnsi" w:hAnsiTheme="minorHAnsi" w:cstheme="minorHAnsi"/>
          <w:color w:val="000000"/>
          <w:sz w:val="22"/>
          <w:szCs w:val="22"/>
        </w:rPr>
        <w:t>Na wszystkie zawarte we wniosku pytania należy udzielić precyzyjnej odpowiedzi, ponieważ będą one podstawą do rozpatrzenia wniosku.</w:t>
      </w:r>
    </w:p>
    <w:p w:rsidR="00D85C23" w:rsidRPr="004319DD" w:rsidRDefault="009F344E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19DD">
        <w:rPr>
          <w:rFonts w:asciiTheme="minorHAnsi" w:hAnsiTheme="minorHAnsi" w:cstheme="minorHAnsi"/>
          <w:color w:val="000000"/>
          <w:sz w:val="22"/>
          <w:szCs w:val="22"/>
        </w:rPr>
        <w:t>O uwzględnieniu lub odmowie uwzględnienia wniosku Urząd informuje Wnioskodawcę w terminie 30 dni od dnia złożenia kompletnego wniosku</w:t>
      </w:r>
      <w:r w:rsidR="00D85C23" w:rsidRPr="004319D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85C23" w:rsidRPr="004319DD" w:rsidRDefault="00D85C2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319DD">
        <w:rPr>
          <w:rFonts w:asciiTheme="minorHAnsi" w:hAnsiTheme="minorHAnsi" w:cstheme="minorHAnsi"/>
          <w:color w:val="000000"/>
          <w:sz w:val="22"/>
          <w:szCs w:val="22"/>
        </w:rPr>
        <w:t>Wniosek należy złożyć do powiatowego urzędu pracy właściwego ze względu na siedzibę podmiotu prowadzącego działalność gospodarczą lub miejsce wykonywania pracy przez skierowanego bezrobotnego</w:t>
      </w:r>
      <w:r w:rsidR="00341A2F" w:rsidRPr="004319DD">
        <w:rPr>
          <w:rFonts w:asciiTheme="minorHAnsi" w:hAnsiTheme="minorHAnsi" w:cstheme="minorHAnsi"/>
          <w:color w:val="000000"/>
          <w:sz w:val="22"/>
          <w:szCs w:val="22"/>
        </w:rPr>
        <w:t xml:space="preserve"> lub skierowanego opiekuna</w:t>
      </w:r>
      <w:r w:rsidRPr="004319D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85C23" w:rsidRPr="004319DD" w:rsidRDefault="00D85C23">
      <w:pPr>
        <w:pStyle w:val="Tekstpodstawowy"/>
        <w:spacing w:after="11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D85C23" w:rsidRPr="004319DD" w:rsidRDefault="00D85C23">
      <w:pPr>
        <w:pStyle w:val="Tekstpodstawowy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319D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OŚWIADCZENIE:</w:t>
      </w:r>
    </w:p>
    <w:p w:rsidR="00D85C23" w:rsidRPr="004319DD" w:rsidRDefault="00D85C23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319DD">
        <w:rPr>
          <w:rFonts w:asciiTheme="minorHAnsi" w:hAnsiTheme="minorHAnsi" w:cstheme="minorHAnsi"/>
          <w:sz w:val="22"/>
          <w:szCs w:val="22"/>
        </w:rPr>
        <w:t>Oświadczam, że przed wypełnieniem wniosku zapoznałem(</w:t>
      </w:r>
      <w:proofErr w:type="spellStart"/>
      <w:r w:rsidRPr="004319DD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4319DD">
        <w:rPr>
          <w:rFonts w:asciiTheme="minorHAnsi" w:hAnsiTheme="minorHAnsi" w:cstheme="minorHAnsi"/>
          <w:sz w:val="22"/>
          <w:szCs w:val="22"/>
        </w:rPr>
        <w:t xml:space="preserve">) się z </w:t>
      </w:r>
      <w:r w:rsidRPr="004319DD">
        <w:rPr>
          <w:rFonts w:asciiTheme="minorHAnsi" w:hAnsiTheme="minorHAnsi" w:cstheme="minorHAnsi"/>
          <w:b/>
          <w:sz w:val="22"/>
          <w:szCs w:val="22"/>
          <w:u w:val="single"/>
        </w:rPr>
        <w:t>REGULAMINEM</w:t>
      </w:r>
      <w:r w:rsidRPr="004319DD">
        <w:rPr>
          <w:rFonts w:asciiTheme="minorHAnsi" w:hAnsiTheme="minorHAnsi" w:cstheme="minorHAnsi"/>
          <w:b/>
          <w:sz w:val="22"/>
          <w:szCs w:val="22"/>
        </w:rPr>
        <w:t xml:space="preserve"> Powiatowego Urzędu Pracy w Katowicach w sprawie dokonywania z Funduszu Pracy refundacji kosztów wyposażenia lub doposażenia stanowiska pracy.</w:t>
      </w:r>
    </w:p>
    <w:p w:rsidR="00D85C23" w:rsidRPr="004319DD" w:rsidRDefault="00D85C23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</w:p>
    <w:p w:rsidR="00D85C23" w:rsidRPr="004319DD" w:rsidRDefault="00D85C23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</w:p>
    <w:p w:rsidR="00D85C23" w:rsidRPr="004319DD" w:rsidRDefault="00D85C23">
      <w:pPr>
        <w:pStyle w:val="Tekstpodstawowy"/>
        <w:ind w:left="5812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319DD">
        <w:rPr>
          <w:rFonts w:asciiTheme="minorHAnsi" w:hAnsiTheme="minorHAnsi" w:cstheme="minorHAnsi"/>
          <w:color w:val="000000"/>
          <w:sz w:val="22"/>
          <w:szCs w:val="22"/>
        </w:rPr>
        <w:t>….........................................................</w:t>
      </w:r>
    </w:p>
    <w:p w:rsidR="00D85C23" w:rsidRPr="004319DD" w:rsidRDefault="00D85C23">
      <w:pPr>
        <w:pStyle w:val="Tekstpodstawowy"/>
        <w:ind w:left="5812"/>
        <w:jc w:val="center"/>
        <w:rPr>
          <w:rFonts w:asciiTheme="minorHAnsi" w:hAnsiTheme="minorHAnsi" w:cstheme="minorHAnsi"/>
          <w:b/>
          <w:sz w:val="20"/>
        </w:rPr>
        <w:sectPr w:rsidR="00D85C23" w:rsidRPr="004319DD">
          <w:footerReference w:type="default" r:id="rId8"/>
          <w:pgSz w:w="11906" w:h="16838"/>
          <w:pgMar w:top="1134" w:right="1134" w:bottom="1134" w:left="1134" w:header="708" w:footer="708" w:gutter="0"/>
          <w:pgNumType w:start="1"/>
          <w:cols w:space="708"/>
          <w:titlePg/>
        </w:sectPr>
      </w:pPr>
      <w:r w:rsidRPr="004319DD">
        <w:rPr>
          <w:rFonts w:asciiTheme="minorHAnsi" w:hAnsiTheme="minorHAnsi" w:cstheme="minorHAnsi"/>
          <w:i/>
          <w:color w:val="000000"/>
          <w:sz w:val="20"/>
        </w:rPr>
        <w:t>podpis Wnioskodawcy</w:t>
      </w:r>
    </w:p>
    <w:p w:rsidR="00D85C23" w:rsidRPr="004319DD" w:rsidRDefault="00D85C23" w:rsidP="00263997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4319DD">
        <w:rPr>
          <w:rFonts w:asciiTheme="minorHAnsi" w:hAnsiTheme="minorHAnsi" w:cstheme="minorHAnsi"/>
          <w:b/>
          <w:sz w:val="20"/>
        </w:rPr>
        <w:lastRenderedPageBreak/>
        <w:t>I.   DANE WNIOSKODAWCY</w:t>
      </w:r>
    </w:p>
    <w:p w:rsidR="00D85C23" w:rsidRPr="004319DD" w:rsidRDefault="00D85C23" w:rsidP="00263997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D85C23" w:rsidRPr="004319DD" w:rsidRDefault="00D85C23">
      <w:pPr>
        <w:spacing w:line="100" w:lineRule="atLeast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b/>
          <w:sz w:val="20"/>
          <w:szCs w:val="20"/>
        </w:rPr>
        <w:t>1.</w:t>
      </w:r>
      <w:r w:rsidRPr="004319DD">
        <w:rPr>
          <w:rFonts w:asciiTheme="minorHAnsi" w:hAnsiTheme="minorHAnsi" w:cstheme="minorHAnsi"/>
          <w:sz w:val="20"/>
          <w:szCs w:val="20"/>
        </w:rPr>
        <w:t xml:space="preserve">  Dane podmiotu prowadzącego działalność gospodarczą (pełna nazwa lub imię i nazwisko w przypadku osoby 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fizycznej)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b/>
          <w:sz w:val="20"/>
          <w:szCs w:val="20"/>
        </w:rPr>
        <w:t>2.</w:t>
      </w:r>
      <w:r w:rsidRPr="004319DD">
        <w:rPr>
          <w:rFonts w:asciiTheme="minorHAnsi" w:hAnsiTheme="minorHAnsi" w:cstheme="minorHAnsi"/>
          <w:sz w:val="20"/>
          <w:szCs w:val="20"/>
        </w:rPr>
        <w:t xml:space="preserve">  Adres siedziby albo adres miejsca zamieszkania Wnioskodawcy 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b/>
          <w:bCs/>
          <w:sz w:val="20"/>
          <w:szCs w:val="20"/>
        </w:rPr>
        <w:t xml:space="preserve">3.  </w:t>
      </w:r>
      <w:r w:rsidRPr="004319DD">
        <w:rPr>
          <w:rFonts w:asciiTheme="minorHAnsi" w:hAnsiTheme="minorHAnsi" w:cstheme="minorHAnsi"/>
          <w:sz w:val="20"/>
          <w:szCs w:val="20"/>
        </w:rPr>
        <w:t>Miejsce prowadzenia działalności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b/>
          <w:bCs/>
          <w:sz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4319DD">
        <w:rPr>
          <w:rFonts w:asciiTheme="minorHAnsi" w:hAnsiTheme="minorHAnsi" w:cstheme="minorHAnsi"/>
          <w:b/>
          <w:bCs/>
          <w:sz w:val="20"/>
        </w:rPr>
        <w:t xml:space="preserve">4. </w:t>
      </w:r>
      <w:r w:rsidRPr="004319DD">
        <w:rPr>
          <w:rFonts w:asciiTheme="minorHAnsi" w:hAnsiTheme="minorHAnsi" w:cstheme="minorHAnsi"/>
          <w:sz w:val="20"/>
        </w:rPr>
        <w:t>Telefon / fax / e-mail ….....................................................................................................................................................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b/>
          <w:sz w:val="20"/>
        </w:rPr>
        <w:t>5.</w:t>
      </w:r>
      <w:r w:rsidRPr="004319DD">
        <w:rPr>
          <w:rFonts w:asciiTheme="minorHAnsi" w:hAnsiTheme="minorHAnsi" w:cstheme="minorHAnsi"/>
          <w:sz w:val="20"/>
        </w:rPr>
        <w:t xml:space="preserve"> Osoby reprezentujące Wnioskodawcę 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D85C23" w:rsidRPr="004319DD" w:rsidRDefault="00D85C23">
      <w:pPr>
        <w:spacing w:line="360" w:lineRule="auto"/>
        <w:jc w:val="center"/>
        <w:rPr>
          <w:rFonts w:asciiTheme="minorHAnsi" w:hAnsiTheme="minorHAnsi" w:cstheme="minorHAnsi"/>
          <w:sz w:val="14"/>
        </w:rPr>
      </w:pPr>
      <w:r w:rsidRPr="004319DD">
        <w:rPr>
          <w:rFonts w:asciiTheme="minorHAnsi" w:hAnsiTheme="minorHAnsi" w:cstheme="minorHAnsi"/>
          <w:sz w:val="16"/>
          <w:szCs w:val="16"/>
        </w:rPr>
        <w:t>(nazwisko i imię oraz stanowisko)</w:t>
      </w:r>
    </w:p>
    <w:p w:rsidR="00D85C23" w:rsidRPr="004319DD" w:rsidRDefault="00D85C23">
      <w:pPr>
        <w:spacing w:line="360" w:lineRule="auto"/>
        <w:jc w:val="center"/>
        <w:rPr>
          <w:rFonts w:asciiTheme="minorHAnsi" w:hAnsiTheme="minorHAnsi" w:cstheme="minorHAnsi"/>
          <w:sz w:val="14"/>
        </w:rPr>
      </w:pP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4319DD">
        <w:rPr>
          <w:rFonts w:asciiTheme="minorHAnsi" w:hAnsiTheme="minorHAnsi" w:cstheme="minorHAnsi"/>
          <w:b/>
          <w:sz w:val="20"/>
        </w:rPr>
        <w:t>6.</w:t>
      </w:r>
      <w:r w:rsidRPr="004319DD">
        <w:rPr>
          <w:rFonts w:asciiTheme="minorHAnsi" w:hAnsiTheme="minorHAnsi" w:cstheme="minorHAnsi"/>
          <w:sz w:val="20"/>
        </w:rPr>
        <w:t xml:space="preserve">  NIP …................................................................................................................................................................................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319DD">
        <w:rPr>
          <w:rFonts w:asciiTheme="minorHAnsi" w:hAnsiTheme="minorHAnsi" w:cstheme="minorHAnsi"/>
          <w:b/>
          <w:sz w:val="20"/>
        </w:rPr>
        <w:t>7.</w:t>
      </w:r>
      <w:r w:rsidRPr="004319DD">
        <w:rPr>
          <w:rFonts w:asciiTheme="minorHAnsi" w:hAnsiTheme="minorHAnsi" w:cstheme="minorHAnsi"/>
          <w:sz w:val="20"/>
        </w:rPr>
        <w:t xml:space="preserve">  REGON …........................................................................................................................................................................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4319DD">
        <w:rPr>
          <w:rFonts w:asciiTheme="minorHAnsi" w:hAnsiTheme="minorHAnsi" w:cstheme="minorHAnsi"/>
          <w:b/>
          <w:sz w:val="20"/>
          <w:szCs w:val="20"/>
        </w:rPr>
        <w:t xml:space="preserve">8.  </w:t>
      </w:r>
      <w:r w:rsidRPr="004319DD">
        <w:rPr>
          <w:rFonts w:asciiTheme="minorHAnsi" w:hAnsiTheme="minorHAnsi" w:cstheme="minorHAnsi"/>
          <w:sz w:val="20"/>
          <w:szCs w:val="20"/>
        </w:rPr>
        <w:t>PESEL (w przypadku osoby fizycznej) …........................................................................................................................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b/>
          <w:sz w:val="20"/>
        </w:rPr>
        <w:t>9.</w:t>
      </w:r>
      <w:r w:rsidRPr="004319DD">
        <w:rPr>
          <w:rFonts w:asciiTheme="minorHAnsi" w:hAnsiTheme="minorHAnsi" w:cstheme="minorHAnsi"/>
          <w:sz w:val="20"/>
        </w:rPr>
        <w:t xml:space="preserve">  Nazwa banku i nr konta bankowego 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b/>
          <w:sz w:val="20"/>
        </w:rPr>
        <w:t xml:space="preserve">10. </w:t>
      </w:r>
      <w:r w:rsidRPr="004319DD">
        <w:rPr>
          <w:rFonts w:asciiTheme="minorHAnsi" w:hAnsiTheme="minorHAnsi" w:cstheme="minorHAnsi"/>
          <w:sz w:val="20"/>
        </w:rPr>
        <w:t xml:space="preserve"> Forma organizacyjno-prawna prowadzonej działalności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</w:rPr>
      </w:pPr>
      <w:r w:rsidRPr="004319DD">
        <w:rPr>
          <w:rFonts w:asciiTheme="minorHAnsi" w:hAnsiTheme="minorHAnsi" w:cstheme="minorHAnsi"/>
          <w:b/>
          <w:sz w:val="20"/>
        </w:rPr>
        <w:t>11.</w:t>
      </w:r>
      <w:r w:rsidRPr="004319DD">
        <w:rPr>
          <w:rFonts w:asciiTheme="minorHAnsi" w:hAnsiTheme="minorHAnsi" w:cstheme="minorHAnsi"/>
          <w:sz w:val="20"/>
        </w:rPr>
        <w:t xml:space="preserve">  Rodzaj działalności – symbol podklasy rodzaju prowadzonej działalności określony zgodnie z Polską   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sz w:val="20"/>
        </w:rPr>
        <w:t xml:space="preserve">       Klasyfikacją Działalności (PKD) …...............................................................................................................................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</w:rPr>
      </w:pPr>
      <w:r w:rsidRPr="004319DD">
        <w:rPr>
          <w:rFonts w:asciiTheme="minorHAnsi" w:hAnsiTheme="minorHAnsi" w:cstheme="minorHAnsi"/>
          <w:b/>
          <w:sz w:val="20"/>
        </w:rPr>
        <w:t>12.</w:t>
      </w:r>
      <w:r w:rsidRPr="004319DD">
        <w:rPr>
          <w:rFonts w:asciiTheme="minorHAnsi" w:hAnsiTheme="minorHAnsi" w:cstheme="minorHAnsi"/>
          <w:sz w:val="20"/>
        </w:rPr>
        <w:t xml:space="preserve">  Data rozpoczęcia prowadzenia działalności gospodarczej ….........................................................................................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</w:rPr>
      </w:pPr>
      <w:r w:rsidRPr="004319DD">
        <w:rPr>
          <w:rFonts w:asciiTheme="minorHAnsi" w:hAnsiTheme="minorHAnsi" w:cstheme="minorHAnsi"/>
          <w:sz w:val="20"/>
        </w:rPr>
        <w:t xml:space="preserve">       Organ rejestrowy …........................................................................................................................................................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4319DD">
        <w:rPr>
          <w:rFonts w:asciiTheme="minorHAnsi" w:hAnsiTheme="minorHAnsi" w:cstheme="minorHAnsi"/>
          <w:sz w:val="20"/>
        </w:rPr>
        <w:t xml:space="preserve">       Nr rejestru …...................................................................................................................................................................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4319DD">
        <w:rPr>
          <w:rFonts w:asciiTheme="minorHAnsi" w:hAnsiTheme="minorHAnsi" w:cstheme="minorHAnsi"/>
          <w:b/>
          <w:sz w:val="20"/>
        </w:rPr>
        <w:t>13.</w:t>
      </w:r>
      <w:r w:rsidRPr="004319DD">
        <w:rPr>
          <w:rFonts w:asciiTheme="minorHAnsi" w:hAnsiTheme="minorHAnsi" w:cstheme="minorHAnsi"/>
          <w:sz w:val="20"/>
        </w:rPr>
        <w:t xml:space="preserve">  Forma opodatkowania …................................................................................................................................................   </w:t>
      </w:r>
    </w:p>
    <w:p w:rsidR="00D85C23" w:rsidRPr="004319DD" w:rsidRDefault="00D85C23">
      <w:pPr>
        <w:rPr>
          <w:rFonts w:asciiTheme="minorHAnsi" w:hAnsiTheme="minorHAnsi" w:cstheme="minorHAnsi"/>
          <w:sz w:val="20"/>
        </w:rPr>
      </w:pPr>
      <w:r w:rsidRPr="004319DD">
        <w:rPr>
          <w:rFonts w:asciiTheme="minorHAnsi" w:hAnsiTheme="minorHAnsi" w:cstheme="minorHAnsi"/>
          <w:b/>
          <w:sz w:val="20"/>
        </w:rPr>
        <w:t>14.</w:t>
      </w:r>
      <w:r w:rsidRPr="004319DD">
        <w:rPr>
          <w:rFonts w:asciiTheme="minorHAnsi" w:hAnsiTheme="minorHAnsi" w:cstheme="minorHAnsi"/>
          <w:sz w:val="20"/>
        </w:rPr>
        <w:t xml:space="preserve">  Płatnik podatku od towarów i usług</w:t>
      </w:r>
      <w:r w:rsidRPr="004319DD">
        <w:rPr>
          <w:rFonts w:asciiTheme="minorHAnsi" w:hAnsiTheme="minorHAnsi" w:cstheme="minorHAnsi"/>
          <w:i/>
          <w:iCs/>
          <w:sz w:val="20"/>
        </w:rPr>
        <w:t xml:space="preserve"> </w:t>
      </w:r>
      <w:r w:rsidRPr="004319DD">
        <w:rPr>
          <w:rFonts w:asciiTheme="minorHAnsi" w:hAnsiTheme="minorHAnsi" w:cstheme="minorHAnsi"/>
          <w:i/>
          <w:iCs/>
          <w:sz w:val="18"/>
        </w:rPr>
        <w:t>[pro</w:t>
      </w:r>
      <w:r w:rsidRPr="004319DD">
        <w:rPr>
          <w:rFonts w:asciiTheme="minorHAnsi" w:hAnsiTheme="minorHAnsi" w:cstheme="minorHAnsi"/>
          <w:i/>
          <w:sz w:val="18"/>
        </w:rPr>
        <w:t>szę zaznaczyć X właściwą odpowiedź]</w:t>
      </w:r>
      <w:r w:rsidRPr="004319DD">
        <w:rPr>
          <w:rFonts w:asciiTheme="minorHAnsi" w:hAnsiTheme="minorHAnsi" w:cstheme="minorHAnsi"/>
          <w:i/>
          <w:sz w:val="18"/>
        </w:rPr>
        <w:tab/>
      </w:r>
      <w:r w:rsidRPr="004319DD">
        <w:rPr>
          <w:rFonts w:asciiTheme="minorHAnsi" w:hAnsiTheme="minorHAnsi" w:cstheme="minorHAnsi"/>
          <w:i/>
          <w:sz w:val="20"/>
        </w:rPr>
        <w:tab/>
      </w:r>
      <w:r w:rsidRPr="004319DD">
        <w:rPr>
          <w:rFonts w:asciiTheme="minorHAnsi" w:hAnsiTheme="minorHAnsi" w:cstheme="minorHAnsi"/>
          <w:sz w:val="20"/>
        </w:rPr>
        <w:t xml:space="preserve">TAK </w:t>
      </w:r>
      <w:sdt>
        <w:sdtPr>
          <w:rPr>
            <w:rFonts w:asciiTheme="minorHAnsi" w:hAnsiTheme="minorHAnsi" w:cstheme="minorHAnsi"/>
            <w:sz w:val="20"/>
          </w:rPr>
          <w:id w:val="-119762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163" w:rsidRPr="004319DD">
            <w:rPr>
              <w:rFonts w:ascii="MS Gothic" w:eastAsia="MS Gothic" w:hAnsi="MS Gothic" w:cstheme="minorHAnsi"/>
              <w:sz w:val="20"/>
            </w:rPr>
            <w:t>☐</w:t>
          </w:r>
        </w:sdtContent>
      </w:sdt>
      <w:r w:rsidRPr="004319DD">
        <w:rPr>
          <w:rFonts w:asciiTheme="minorHAnsi" w:eastAsia="Wingdings 2" w:hAnsiTheme="minorHAnsi" w:cstheme="minorHAnsi"/>
          <w:sz w:val="20"/>
          <w:szCs w:val="20"/>
        </w:rPr>
        <w:t xml:space="preserve">NIE </w:t>
      </w:r>
      <w:sdt>
        <w:sdtPr>
          <w:rPr>
            <w:rFonts w:asciiTheme="minorHAnsi" w:eastAsia="Wingdings 2" w:hAnsiTheme="minorHAnsi" w:cstheme="minorHAnsi"/>
            <w:sz w:val="20"/>
            <w:szCs w:val="20"/>
          </w:rPr>
          <w:id w:val="33443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163" w:rsidRPr="004319DD">
            <w:rPr>
              <w:rFonts w:ascii="MS Gothic" w:eastAsia="MS Gothic" w:hAnsi="MS Gothic" w:cstheme="minorHAnsi"/>
              <w:sz w:val="20"/>
              <w:szCs w:val="20"/>
            </w:rPr>
            <w:t>☐</w:t>
          </w:r>
        </w:sdtContent>
      </w:sdt>
    </w:p>
    <w:p w:rsidR="00D85C23" w:rsidRDefault="00D85C23">
      <w:pPr>
        <w:spacing w:line="360" w:lineRule="auto"/>
        <w:rPr>
          <w:rFonts w:asciiTheme="minorHAnsi" w:hAnsiTheme="minorHAnsi" w:cstheme="minorHAnsi"/>
          <w:sz w:val="20"/>
        </w:rPr>
      </w:pPr>
    </w:p>
    <w:p w:rsidR="00722587" w:rsidRPr="004319DD" w:rsidRDefault="00722587">
      <w:pPr>
        <w:spacing w:line="360" w:lineRule="auto"/>
        <w:rPr>
          <w:rFonts w:asciiTheme="minorHAnsi" w:hAnsiTheme="minorHAnsi" w:cstheme="minorHAnsi"/>
          <w:sz w:val="20"/>
        </w:rPr>
      </w:pPr>
    </w:p>
    <w:p w:rsidR="00D85C23" w:rsidRPr="004319DD" w:rsidRDefault="00D85C23">
      <w:pPr>
        <w:spacing w:line="100" w:lineRule="atLeast"/>
        <w:rPr>
          <w:rFonts w:asciiTheme="minorHAnsi" w:hAnsiTheme="minorHAnsi" w:cstheme="minorHAnsi"/>
          <w:b/>
          <w:sz w:val="20"/>
        </w:rPr>
      </w:pPr>
      <w:r w:rsidRPr="004319DD">
        <w:rPr>
          <w:rFonts w:asciiTheme="minorHAnsi" w:hAnsiTheme="minorHAnsi" w:cstheme="minorHAnsi"/>
          <w:b/>
          <w:sz w:val="20"/>
        </w:rPr>
        <w:t>II.   WNIOSEK O REFUNDACJĘ KOSZTÓW WYPOSAŻENIA LUB DOPOSAŻENIA STANOWISKA</w:t>
      </w:r>
    </w:p>
    <w:p w:rsidR="00D85C23" w:rsidRPr="004319DD" w:rsidRDefault="00D85C23" w:rsidP="00C92019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4319DD">
        <w:rPr>
          <w:rFonts w:asciiTheme="minorHAnsi" w:hAnsiTheme="minorHAnsi" w:cstheme="minorHAnsi"/>
          <w:b/>
          <w:sz w:val="20"/>
        </w:rPr>
        <w:t xml:space="preserve">       PRACY DLA SKIEROWANEGO BEZROBOTNEGO</w:t>
      </w:r>
      <w:r w:rsidR="00FB6898" w:rsidRPr="004319DD">
        <w:rPr>
          <w:rFonts w:asciiTheme="minorHAnsi" w:hAnsiTheme="minorHAnsi" w:cstheme="minorHAnsi"/>
          <w:b/>
          <w:sz w:val="20"/>
        </w:rPr>
        <w:t xml:space="preserve"> LUB SKIEROWANEGO OPIEKUNA</w:t>
      </w:r>
    </w:p>
    <w:p w:rsidR="00722587" w:rsidRDefault="00722587" w:rsidP="00ED4293">
      <w:pPr>
        <w:spacing w:line="360" w:lineRule="auto"/>
        <w:rPr>
          <w:rFonts w:asciiTheme="minorHAnsi" w:hAnsiTheme="minorHAnsi" w:cstheme="minorHAnsi"/>
          <w:b/>
          <w:bCs/>
          <w:sz w:val="20"/>
        </w:rPr>
      </w:pPr>
    </w:p>
    <w:p w:rsidR="00FA5B8A" w:rsidRPr="004319DD" w:rsidRDefault="00FA5B8A" w:rsidP="00ED4293">
      <w:pPr>
        <w:spacing w:line="36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4319DD">
        <w:rPr>
          <w:rFonts w:asciiTheme="minorHAnsi" w:hAnsiTheme="minorHAnsi" w:cstheme="minorHAnsi"/>
          <w:b/>
          <w:bCs/>
          <w:sz w:val="20"/>
        </w:rPr>
        <w:t xml:space="preserve">1.  </w:t>
      </w:r>
      <w:r w:rsidRPr="004319DD">
        <w:rPr>
          <w:rFonts w:asciiTheme="minorHAnsi" w:hAnsiTheme="minorHAnsi" w:cstheme="minorHAnsi"/>
          <w:b/>
          <w:sz w:val="20"/>
        </w:rPr>
        <w:t>Dane dotyczące planowanego zatrudnienia</w:t>
      </w:r>
      <w:r w:rsidRPr="004319DD">
        <w:rPr>
          <w:rFonts w:asciiTheme="minorHAnsi" w:hAnsiTheme="minorHAnsi" w:cstheme="minorHAnsi"/>
          <w:sz w:val="20"/>
        </w:rPr>
        <w:t xml:space="preserve"> </w:t>
      </w:r>
      <w:r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</w:t>
      </w:r>
      <w:r w:rsidRPr="004319DD">
        <w:rPr>
          <w:rFonts w:asciiTheme="minorHAnsi" w:hAnsiTheme="minorHAnsi" w:cstheme="minorHAnsi"/>
          <w:i/>
          <w:color w:val="000000"/>
          <w:sz w:val="20"/>
          <w:szCs w:val="20"/>
        </w:rPr>
        <w:t>ę zaznaczyć X właściwą odpowiedź]</w:t>
      </w:r>
    </w:p>
    <w:p w:rsidR="00FA5B8A" w:rsidRPr="004319DD" w:rsidRDefault="00815163" w:rsidP="00FA5B8A">
      <w:pPr>
        <w:spacing w:line="360" w:lineRule="auto"/>
        <w:jc w:val="both"/>
        <w:rPr>
          <w:rFonts w:asciiTheme="minorHAnsi" w:eastAsia="Wingdings 2" w:hAnsiTheme="minorHAnsi" w:cstheme="minorHAnsi"/>
          <w:sz w:val="30"/>
          <w:szCs w:val="20"/>
        </w:rPr>
      </w:pPr>
      <w:r w:rsidRPr="004319DD">
        <w:rPr>
          <w:rFonts w:asciiTheme="minorHAnsi" w:eastAsia="Wingdings 2" w:hAnsiTheme="minorHAnsi" w:cstheme="minorHAnsi"/>
          <w:sz w:val="30"/>
        </w:rPr>
        <w:lastRenderedPageBreak/>
        <w:tab/>
      </w:r>
      <w:sdt>
        <w:sdtPr>
          <w:rPr>
            <w:rFonts w:asciiTheme="minorHAnsi" w:eastAsia="Wingdings 2" w:hAnsiTheme="minorHAnsi" w:cstheme="minorHAnsi"/>
            <w:sz w:val="30"/>
          </w:rPr>
          <w:id w:val="-170963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9DD">
            <w:rPr>
              <w:rFonts w:ascii="MS Gothic" w:eastAsia="MS Gothic" w:hAnsi="MS Gothic" w:cstheme="minorHAnsi"/>
              <w:sz w:val="30"/>
            </w:rPr>
            <w:t>☐</w:t>
          </w:r>
        </w:sdtContent>
      </w:sdt>
      <w:r w:rsidR="00FA5B8A" w:rsidRPr="004319DD">
        <w:rPr>
          <w:rFonts w:asciiTheme="minorHAnsi" w:hAnsiTheme="minorHAnsi" w:cstheme="minorHAnsi"/>
          <w:sz w:val="20"/>
        </w:rPr>
        <w:t xml:space="preserve"> w pełnym wymiarze czasu pracy </w:t>
      </w:r>
      <w:r w:rsidR="002F0E6E" w:rsidRPr="004319DD">
        <w:rPr>
          <w:rFonts w:asciiTheme="minorHAnsi" w:hAnsiTheme="minorHAnsi" w:cstheme="minorHAnsi"/>
          <w:sz w:val="20"/>
        </w:rPr>
        <w:t xml:space="preserve">zatrudnienie </w:t>
      </w:r>
      <w:r w:rsidR="00FA5B8A" w:rsidRPr="004319DD">
        <w:rPr>
          <w:rFonts w:asciiTheme="minorHAnsi" w:hAnsiTheme="minorHAnsi" w:cstheme="minorHAnsi"/>
          <w:sz w:val="20"/>
        </w:rPr>
        <w:t>skierowanego bezrobotnego</w:t>
      </w:r>
    </w:p>
    <w:p w:rsidR="00FA5B8A" w:rsidRPr="003D6D02" w:rsidRDefault="00722587" w:rsidP="00FA5B8A">
      <w:pPr>
        <w:spacing w:line="100" w:lineRule="atLeast"/>
        <w:ind w:left="72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3701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D0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A5B8A" w:rsidRPr="003D6D02">
        <w:rPr>
          <w:rFonts w:asciiTheme="minorHAnsi" w:hAnsiTheme="minorHAnsi" w:cstheme="minorHAnsi"/>
          <w:sz w:val="20"/>
          <w:szCs w:val="20"/>
        </w:rPr>
        <w:t xml:space="preserve">co najmniej w połowie wymiaru czasu pracy </w:t>
      </w:r>
      <w:r w:rsidR="002F0E6E" w:rsidRPr="003D6D02">
        <w:rPr>
          <w:rFonts w:asciiTheme="minorHAnsi" w:hAnsiTheme="minorHAnsi" w:cstheme="minorHAnsi"/>
          <w:sz w:val="20"/>
          <w:szCs w:val="20"/>
        </w:rPr>
        <w:t xml:space="preserve">zatrudnienie </w:t>
      </w:r>
      <w:r w:rsidR="00FA5B8A" w:rsidRPr="003D6D02">
        <w:rPr>
          <w:rFonts w:asciiTheme="minorHAnsi" w:hAnsiTheme="minorHAnsi" w:cstheme="minorHAnsi"/>
          <w:sz w:val="20"/>
          <w:szCs w:val="20"/>
        </w:rPr>
        <w:t>skierowanego opiekuna</w:t>
      </w:r>
    </w:p>
    <w:p w:rsidR="00FA5B8A" w:rsidRPr="003D6D02" w:rsidRDefault="00FA5B8A" w:rsidP="00FA5B8A">
      <w:pPr>
        <w:spacing w:line="100" w:lineRule="atLeast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D6D02">
        <w:rPr>
          <w:rFonts w:asciiTheme="minorHAnsi" w:hAnsiTheme="minorHAnsi" w:cstheme="minorHAnsi"/>
          <w:sz w:val="20"/>
          <w:szCs w:val="20"/>
        </w:rPr>
        <w:t>dotyczy skierowanego 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</w:t>
      </w:r>
      <w:r w:rsidR="00ED4293" w:rsidRPr="003D6D02">
        <w:rPr>
          <w:rFonts w:asciiTheme="minorHAnsi" w:hAnsiTheme="minorHAnsi" w:cstheme="minorHAnsi"/>
          <w:sz w:val="20"/>
          <w:szCs w:val="20"/>
        </w:rPr>
        <w:t xml:space="preserve"> </w:t>
      </w:r>
      <w:r w:rsidR="007D76A7" w:rsidRPr="003D6D02">
        <w:rPr>
          <w:rFonts w:asciiTheme="minorHAnsi" w:hAnsiTheme="minorHAnsi" w:cstheme="minorHAnsi"/>
          <w:sz w:val="20"/>
          <w:szCs w:val="20"/>
        </w:rPr>
        <w:br/>
      </w:r>
      <w:r w:rsidRPr="003D6D02">
        <w:rPr>
          <w:rFonts w:asciiTheme="minorHAnsi" w:hAnsiTheme="minorHAnsi" w:cstheme="minorHAnsi"/>
          <w:sz w:val="20"/>
          <w:szCs w:val="20"/>
        </w:rPr>
        <w:t>o świadczeniach rodzinnych, lub zasiłek dla opiekuna na podstawie przepisów o ustaleniu i wypłacie zasiłków dla opiekunów (</w:t>
      </w:r>
      <w:r w:rsidRPr="003D6D02">
        <w:rPr>
          <w:rFonts w:asciiTheme="minorHAnsi" w:hAnsiTheme="minorHAnsi" w:cstheme="minorHAnsi"/>
          <w:b/>
          <w:bCs/>
          <w:sz w:val="20"/>
          <w:szCs w:val="20"/>
        </w:rPr>
        <w:t>art. 49 pkt 7</w:t>
      </w:r>
      <w:r w:rsidRPr="003D6D02">
        <w:rPr>
          <w:rFonts w:asciiTheme="minorHAnsi" w:hAnsiTheme="minorHAnsi" w:cstheme="minorHAnsi"/>
          <w:sz w:val="20"/>
          <w:szCs w:val="20"/>
        </w:rPr>
        <w:t xml:space="preserve"> ustawy o promocji zatrudnienia i instytucjach rynku pracy)</w:t>
      </w:r>
    </w:p>
    <w:p w:rsidR="00FA5B8A" w:rsidRPr="003D6D02" w:rsidRDefault="00FA5B8A" w:rsidP="00FA5B8A">
      <w:pPr>
        <w:spacing w:line="100" w:lineRule="atLeas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4214"/>
        <w:gridCol w:w="1559"/>
        <w:gridCol w:w="1560"/>
        <w:gridCol w:w="1845"/>
      </w:tblGrid>
      <w:tr w:rsidR="00264425" w:rsidRPr="004319DD" w:rsidTr="00B132D6">
        <w:trPr>
          <w:trHeight w:val="98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19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19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Stanowisko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264425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19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Liczba stanowisk pracy </w:t>
            </w:r>
          </w:p>
          <w:p w:rsidR="00264425" w:rsidRPr="004319DD" w:rsidRDefault="00264425" w:rsidP="00264425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319DD">
              <w:rPr>
                <w:rFonts w:asciiTheme="minorHAnsi" w:hAnsiTheme="minorHAnsi" w:cstheme="minorHAnsi"/>
                <w:bCs/>
                <w:sz w:val="16"/>
                <w:szCs w:val="16"/>
              </w:rPr>
              <w:t>(liczba osób do zatrudnienia)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FA5B8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19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Wymiar czasu pracy</w:t>
            </w:r>
            <w:r w:rsidR="00DC0192" w:rsidRPr="004319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</w:p>
          <w:p w:rsidR="00264425" w:rsidRPr="004319DD" w:rsidRDefault="00264425" w:rsidP="00FA5B8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319D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(1 etat, ¾ etatu, </w:t>
            </w:r>
          </w:p>
          <w:p w:rsidR="00264425" w:rsidRPr="004319DD" w:rsidRDefault="00264425" w:rsidP="00FA5B8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319DD">
              <w:rPr>
                <w:rFonts w:asciiTheme="minorHAnsi" w:hAnsiTheme="minorHAnsi" w:cstheme="minorHAnsi"/>
                <w:bCs/>
                <w:sz w:val="16"/>
                <w:szCs w:val="16"/>
              </w:rPr>
              <w:t>½ etatu)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557AF" w:rsidP="00927654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19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Wnioskowana kwota refundacji</w:t>
            </w:r>
            <w:r w:rsidR="00E26407" w:rsidRPr="004319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**</w:t>
            </w:r>
          </w:p>
          <w:p w:rsidR="00264425" w:rsidRPr="004319DD" w:rsidRDefault="00264425" w:rsidP="00927654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4319DD">
              <w:rPr>
                <w:rFonts w:asciiTheme="minorHAnsi" w:hAnsiTheme="minorHAnsi" w:cstheme="minorHAnsi"/>
                <w:bCs/>
                <w:sz w:val="16"/>
                <w:szCs w:val="16"/>
              </w:rPr>
              <w:t>(w zł brutto)</w:t>
            </w:r>
          </w:p>
        </w:tc>
      </w:tr>
      <w:tr w:rsidR="00264425" w:rsidRPr="004319DD" w:rsidTr="00B132D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264425" w:rsidRPr="004319DD" w:rsidRDefault="00264425" w:rsidP="0092765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319DD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264425" w:rsidRPr="004319DD" w:rsidRDefault="00264425" w:rsidP="0092765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319DD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264425" w:rsidRPr="004319DD" w:rsidRDefault="00264425" w:rsidP="002644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319DD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264425" w:rsidRPr="004319DD" w:rsidRDefault="00264425" w:rsidP="002644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319DD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264425" w:rsidRPr="004319DD" w:rsidRDefault="00264425" w:rsidP="0026442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4319DD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</w:tr>
      <w:tr w:rsidR="00FA5B8A" w:rsidRPr="004319DD" w:rsidTr="00927654">
        <w:trPr>
          <w:trHeight w:val="454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8A" w:rsidRPr="004319DD" w:rsidRDefault="00FA5B8A" w:rsidP="00FA5B8A">
            <w:pPr>
              <w:pStyle w:val="Zawartotabeli"/>
              <w:rPr>
                <w:rFonts w:asciiTheme="minorHAnsi" w:hAnsiTheme="minorHAnsi" w:cstheme="minorHAnsi"/>
              </w:rPr>
            </w:pPr>
            <w:r w:rsidRPr="004319DD">
              <w:rPr>
                <w:rFonts w:asciiTheme="minorHAnsi" w:hAnsiTheme="minorHAnsi" w:cstheme="minorHAnsi"/>
                <w:sz w:val="20"/>
                <w:szCs w:val="20"/>
              </w:rPr>
              <w:t>Zatrudnienie skierowanego bezrobotnego</w:t>
            </w:r>
          </w:p>
        </w:tc>
      </w:tr>
      <w:tr w:rsidR="00264425" w:rsidRPr="004319DD" w:rsidTr="00B132D6">
        <w:trPr>
          <w:trHeight w:val="56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19D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4425" w:rsidRPr="004319DD" w:rsidTr="00B132D6">
        <w:trPr>
          <w:trHeight w:val="56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19D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4425" w:rsidRPr="004319DD" w:rsidTr="00B132D6">
        <w:trPr>
          <w:trHeight w:val="56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19D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5B8A" w:rsidRPr="004319DD" w:rsidTr="00927654">
        <w:trPr>
          <w:trHeight w:val="454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8A" w:rsidRPr="004319DD" w:rsidRDefault="00FA5B8A" w:rsidP="00FA5B8A">
            <w:pPr>
              <w:pStyle w:val="Zawartotabeli"/>
              <w:rPr>
                <w:rFonts w:asciiTheme="minorHAnsi" w:hAnsiTheme="minorHAnsi" w:cstheme="minorHAnsi"/>
              </w:rPr>
            </w:pPr>
            <w:r w:rsidRPr="004319DD">
              <w:rPr>
                <w:rFonts w:asciiTheme="minorHAnsi" w:hAnsiTheme="minorHAnsi" w:cstheme="minorHAnsi"/>
                <w:sz w:val="20"/>
                <w:szCs w:val="20"/>
              </w:rPr>
              <w:t>Zatrudnienie skierowanego opiekuna</w:t>
            </w:r>
          </w:p>
        </w:tc>
      </w:tr>
      <w:tr w:rsidR="00264425" w:rsidRPr="004319DD" w:rsidTr="00B132D6">
        <w:trPr>
          <w:trHeight w:val="56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19D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4425" w:rsidRPr="004319DD" w:rsidTr="00B132D6">
        <w:trPr>
          <w:trHeight w:val="56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19D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4425" w:rsidRPr="004319DD" w:rsidTr="00B132D6">
        <w:trPr>
          <w:trHeight w:val="56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19D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4319DD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84431" w:rsidRPr="004319DD" w:rsidRDefault="00284431" w:rsidP="00284431">
      <w:pPr>
        <w:spacing w:line="360" w:lineRule="auto"/>
        <w:rPr>
          <w:rFonts w:asciiTheme="minorHAnsi" w:hAnsiTheme="minorHAnsi" w:cstheme="minorHAnsi"/>
          <w:sz w:val="20"/>
        </w:rPr>
      </w:pPr>
    </w:p>
    <w:p w:rsidR="00284431" w:rsidRPr="004319DD" w:rsidRDefault="00284431" w:rsidP="004E41C5">
      <w:pPr>
        <w:pStyle w:val="Tekstpodstawowy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4319DD">
        <w:rPr>
          <w:rFonts w:asciiTheme="minorHAnsi" w:hAnsiTheme="minorHAnsi" w:cstheme="minorHAnsi"/>
          <w:b/>
          <w:sz w:val="18"/>
          <w:szCs w:val="18"/>
        </w:rPr>
        <w:t>*</w:t>
      </w:r>
      <w:r w:rsidR="00436B8E" w:rsidRPr="004319D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DC0192" w:rsidRPr="004319DD">
        <w:rPr>
          <w:rFonts w:asciiTheme="minorHAnsi" w:hAnsiTheme="minorHAnsi" w:cstheme="minorHAnsi"/>
          <w:b/>
          <w:sz w:val="18"/>
          <w:szCs w:val="18"/>
        </w:rPr>
        <w:t xml:space="preserve">Podmiot </w:t>
      </w:r>
      <w:r w:rsidR="00B31DE3" w:rsidRPr="004319DD">
        <w:rPr>
          <w:rFonts w:asciiTheme="minorHAnsi" w:hAnsiTheme="minorHAnsi" w:cstheme="minorHAnsi"/>
          <w:b/>
          <w:sz w:val="18"/>
          <w:szCs w:val="18"/>
        </w:rPr>
        <w:t xml:space="preserve">prowadzący działalność gospodarczą </w:t>
      </w:r>
      <w:r w:rsidR="00DC0192" w:rsidRPr="004319DD">
        <w:rPr>
          <w:rFonts w:asciiTheme="minorHAnsi" w:hAnsiTheme="minorHAnsi" w:cstheme="minorHAnsi"/>
          <w:b/>
          <w:sz w:val="18"/>
          <w:szCs w:val="18"/>
        </w:rPr>
        <w:t>zobowiązany jest do zatrudnienia na wyposażonym lub doposażonym stanowisku pracy</w:t>
      </w:r>
      <w:r w:rsidR="00D167FA" w:rsidRPr="004319D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DC0192" w:rsidRPr="004319DD">
        <w:rPr>
          <w:rFonts w:asciiTheme="minorHAnsi" w:hAnsiTheme="minorHAnsi" w:cstheme="minorHAnsi"/>
          <w:sz w:val="18"/>
          <w:szCs w:val="18"/>
        </w:rPr>
        <w:t>w pełnym wymiarze czasu pracy skierowanego bezrobotnego</w:t>
      </w:r>
      <w:r w:rsidR="00D167FA" w:rsidRPr="004319DD">
        <w:rPr>
          <w:rFonts w:asciiTheme="minorHAnsi" w:hAnsiTheme="minorHAnsi" w:cstheme="minorHAnsi"/>
          <w:sz w:val="18"/>
          <w:szCs w:val="18"/>
        </w:rPr>
        <w:t xml:space="preserve"> / </w:t>
      </w:r>
      <w:r w:rsidR="00DC0192" w:rsidRPr="004319DD">
        <w:rPr>
          <w:rFonts w:asciiTheme="minorHAnsi" w:hAnsiTheme="minorHAnsi" w:cstheme="minorHAnsi"/>
          <w:sz w:val="18"/>
          <w:szCs w:val="18"/>
        </w:rPr>
        <w:t>co najmniej w połowie wymiaru czasu pracy skierowanego opiekuna</w:t>
      </w:r>
      <w:r w:rsidRPr="004319DD">
        <w:rPr>
          <w:rFonts w:asciiTheme="minorHAnsi" w:hAnsiTheme="minorHAnsi" w:cstheme="minorHAnsi"/>
          <w:sz w:val="18"/>
          <w:szCs w:val="18"/>
        </w:rPr>
        <w:t>.</w:t>
      </w:r>
    </w:p>
    <w:p w:rsidR="00E26407" w:rsidRPr="004319DD" w:rsidRDefault="00E26407" w:rsidP="004E41C5">
      <w:pPr>
        <w:pStyle w:val="Tekstpodstawowy"/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E26407" w:rsidRPr="004319DD" w:rsidRDefault="00E26407" w:rsidP="004E41C5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  <w:r w:rsidRPr="004319DD">
        <w:rPr>
          <w:rFonts w:asciiTheme="minorHAnsi" w:hAnsiTheme="minorHAnsi" w:cstheme="minorHAnsi"/>
          <w:b/>
          <w:sz w:val="18"/>
          <w:szCs w:val="18"/>
        </w:rPr>
        <w:t xml:space="preserve">** Kwota refundacji jest proporcjonalna do wymiaru czasu </w:t>
      </w:r>
      <w:r w:rsidR="00A51B2C" w:rsidRPr="004319DD">
        <w:rPr>
          <w:rFonts w:asciiTheme="minorHAnsi" w:hAnsiTheme="minorHAnsi" w:cstheme="minorHAnsi"/>
          <w:b/>
          <w:sz w:val="18"/>
          <w:szCs w:val="18"/>
        </w:rPr>
        <w:t>p</w:t>
      </w:r>
      <w:r w:rsidRPr="004319DD">
        <w:rPr>
          <w:rFonts w:asciiTheme="minorHAnsi" w:hAnsiTheme="minorHAnsi" w:cstheme="minorHAnsi"/>
          <w:b/>
          <w:sz w:val="18"/>
          <w:szCs w:val="18"/>
        </w:rPr>
        <w:t>racy skierowanego bezrobotnego lub skierowanego opiekuna</w:t>
      </w:r>
    </w:p>
    <w:p w:rsidR="00436B8E" w:rsidRPr="004319DD" w:rsidRDefault="00436B8E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</w:rPr>
      </w:pPr>
      <w:r w:rsidRPr="004319DD">
        <w:rPr>
          <w:rFonts w:asciiTheme="minorHAnsi" w:hAnsiTheme="minorHAnsi" w:cstheme="minorHAnsi"/>
          <w:b/>
          <w:sz w:val="20"/>
        </w:rPr>
        <w:t>2. Całkowity koszt inwestycji</w:t>
      </w:r>
      <w:r w:rsidRPr="004319DD">
        <w:rPr>
          <w:rFonts w:asciiTheme="minorHAnsi" w:hAnsiTheme="minorHAnsi" w:cstheme="minorHAnsi"/>
          <w:sz w:val="20"/>
        </w:rPr>
        <w:t xml:space="preserve"> </w:t>
      </w:r>
      <w:r w:rsidRPr="004319DD">
        <w:rPr>
          <w:rFonts w:asciiTheme="minorHAnsi" w:hAnsiTheme="minorHAnsi" w:cstheme="minorHAnsi"/>
          <w:sz w:val="20"/>
          <w:szCs w:val="20"/>
        </w:rPr>
        <w:t xml:space="preserve">…............................................. </w:t>
      </w:r>
      <w:r w:rsidRPr="004319DD">
        <w:rPr>
          <w:rFonts w:asciiTheme="minorHAnsi" w:hAnsiTheme="minorHAnsi" w:cstheme="minorHAnsi"/>
          <w:b/>
          <w:bCs/>
          <w:sz w:val="20"/>
          <w:szCs w:val="20"/>
        </w:rPr>
        <w:t>złotych brutto</w:t>
      </w:r>
    </w:p>
    <w:p w:rsidR="005522FA" w:rsidRPr="004319DD" w:rsidRDefault="00D85C23">
      <w:pPr>
        <w:spacing w:line="360" w:lineRule="auto"/>
        <w:rPr>
          <w:rFonts w:asciiTheme="minorHAnsi" w:hAnsiTheme="minorHAnsi" w:cstheme="minorHAnsi"/>
          <w:sz w:val="20"/>
        </w:rPr>
      </w:pPr>
      <w:r w:rsidRPr="004319DD">
        <w:rPr>
          <w:rFonts w:asciiTheme="minorHAnsi" w:hAnsiTheme="minorHAnsi" w:cstheme="minorHAnsi"/>
          <w:sz w:val="20"/>
        </w:rPr>
        <w:t xml:space="preserve">słownie: …..............................................................................................................................................................................    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</w:rPr>
      </w:pPr>
      <w:r w:rsidRPr="004319DD">
        <w:rPr>
          <w:rFonts w:asciiTheme="minorHAnsi" w:hAnsiTheme="minorHAnsi" w:cstheme="minorHAnsi"/>
          <w:b/>
          <w:bCs/>
          <w:sz w:val="20"/>
        </w:rPr>
        <w:t>w tym: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</w:rPr>
      </w:pPr>
      <w:r w:rsidRPr="004319DD">
        <w:rPr>
          <w:rFonts w:asciiTheme="minorHAnsi" w:hAnsiTheme="minorHAnsi" w:cstheme="minorHAnsi"/>
          <w:sz w:val="20"/>
        </w:rPr>
        <w:t>środki z Funduszu Pracy:</w:t>
      </w:r>
      <w:r w:rsidRPr="004319DD">
        <w:rPr>
          <w:rFonts w:asciiTheme="minorHAnsi" w:hAnsiTheme="minorHAnsi" w:cstheme="minorHAnsi"/>
          <w:sz w:val="20"/>
        </w:rPr>
        <w:tab/>
      </w:r>
      <w:r w:rsidRPr="004319DD">
        <w:rPr>
          <w:rFonts w:asciiTheme="minorHAnsi" w:hAnsiTheme="minorHAnsi" w:cstheme="minorHAnsi"/>
          <w:sz w:val="20"/>
          <w:szCs w:val="20"/>
        </w:rPr>
        <w:t>…............................................. złotych brutto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</w:rPr>
      </w:pPr>
      <w:r w:rsidRPr="004319DD">
        <w:rPr>
          <w:rFonts w:asciiTheme="minorHAnsi" w:hAnsiTheme="minorHAnsi" w:cstheme="minorHAnsi"/>
          <w:sz w:val="20"/>
        </w:rPr>
        <w:t xml:space="preserve">środki własne: </w:t>
      </w:r>
      <w:r w:rsidRPr="004319DD">
        <w:rPr>
          <w:rFonts w:asciiTheme="minorHAnsi" w:hAnsiTheme="minorHAnsi" w:cstheme="minorHAnsi"/>
          <w:sz w:val="20"/>
          <w:szCs w:val="20"/>
        </w:rPr>
        <w:tab/>
      </w:r>
      <w:r w:rsidRPr="004319DD">
        <w:rPr>
          <w:rFonts w:asciiTheme="minorHAnsi" w:hAnsiTheme="minorHAnsi" w:cstheme="minorHAnsi"/>
          <w:sz w:val="20"/>
          <w:szCs w:val="20"/>
        </w:rPr>
        <w:tab/>
        <w:t>…............................................. złotych brutto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319DD">
        <w:rPr>
          <w:rFonts w:asciiTheme="minorHAnsi" w:hAnsiTheme="minorHAnsi" w:cstheme="minorHAnsi"/>
          <w:sz w:val="20"/>
        </w:rPr>
        <w:t xml:space="preserve">inne środki: </w:t>
      </w:r>
      <w:r w:rsidRPr="004319DD">
        <w:rPr>
          <w:rFonts w:asciiTheme="minorHAnsi" w:hAnsiTheme="minorHAnsi" w:cstheme="minorHAnsi"/>
          <w:sz w:val="20"/>
          <w:szCs w:val="20"/>
        </w:rPr>
        <w:tab/>
      </w:r>
      <w:r w:rsidRPr="004319DD">
        <w:rPr>
          <w:rFonts w:asciiTheme="minorHAnsi" w:hAnsiTheme="minorHAnsi" w:cstheme="minorHAnsi"/>
          <w:sz w:val="20"/>
          <w:szCs w:val="20"/>
        </w:rPr>
        <w:tab/>
        <w:t>…............................................. złotych brutto</w:t>
      </w:r>
    </w:p>
    <w:p w:rsidR="00722587" w:rsidRDefault="00722587" w:rsidP="00ED4293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22587" w:rsidRDefault="00722587" w:rsidP="00ED4293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D85C23" w:rsidRPr="004319DD" w:rsidRDefault="00D85C23" w:rsidP="00ED4293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20"/>
        </w:rPr>
      </w:pPr>
      <w:bookmarkStart w:id="0" w:name="_GoBack"/>
      <w:bookmarkEnd w:id="0"/>
      <w:r w:rsidRPr="004319DD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 xml:space="preserve">3. Proponowana forma zabezpieczenia zwrotu refundacji </w:t>
      </w:r>
      <w:r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</w:t>
      </w:r>
      <w:r w:rsidRPr="004319DD">
        <w:rPr>
          <w:rFonts w:asciiTheme="minorHAnsi" w:hAnsiTheme="minorHAnsi" w:cstheme="minorHAnsi"/>
          <w:i/>
          <w:color w:val="000000"/>
          <w:sz w:val="20"/>
          <w:szCs w:val="20"/>
        </w:rPr>
        <w:t>oszę zaznaczyć X właściwą odpowiedź]</w:t>
      </w:r>
    </w:p>
    <w:p w:rsidR="00D85C23" w:rsidRPr="004319DD" w:rsidRDefault="00D85C23">
      <w:pPr>
        <w:spacing w:line="360" w:lineRule="auto"/>
        <w:jc w:val="both"/>
        <w:rPr>
          <w:rFonts w:asciiTheme="minorHAnsi" w:eastAsia="Wingdings 2" w:hAnsiTheme="minorHAnsi" w:cstheme="minorHAnsi"/>
          <w:sz w:val="30"/>
        </w:rPr>
      </w:pPr>
      <w:r w:rsidRPr="004319DD">
        <w:rPr>
          <w:rFonts w:asciiTheme="minorHAnsi" w:hAnsiTheme="minorHAnsi" w:cstheme="minorHAnsi"/>
          <w:b/>
          <w:color w:val="FF0000"/>
          <w:sz w:val="20"/>
        </w:rPr>
        <w:t xml:space="preserve"> </w:t>
      </w:r>
      <w:r w:rsidRPr="004319DD">
        <w:rPr>
          <w:rFonts w:asciiTheme="minorHAnsi" w:hAnsiTheme="minorHAnsi" w:cstheme="minorHAnsi"/>
          <w:b/>
          <w:color w:val="FF0000"/>
          <w:sz w:val="20"/>
        </w:rPr>
        <w:tab/>
      </w:r>
      <w:sdt>
        <w:sdtPr>
          <w:rPr>
            <w:rFonts w:asciiTheme="minorHAnsi" w:hAnsiTheme="minorHAnsi" w:cstheme="minorHAnsi"/>
            <w:b/>
            <w:sz w:val="20"/>
          </w:rPr>
          <w:id w:val="-184238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A95">
            <w:rPr>
              <w:rFonts w:ascii="MS Gothic" w:eastAsia="MS Gothic" w:hAnsi="MS Gothic" w:cstheme="minorHAnsi" w:hint="eastAsia"/>
              <w:b/>
              <w:sz w:val="20"/>
            </w:rPr>
            <w:t>☐</w:t>
          </w:r>
        </w:sdtContent>
      </w:sdt>
      <w:r w:rsidRPr="004319DD">
        <w:rPr>
          <w:rFonts w:asciiTheme="minorHAnsi" w:hAnsiTheme="minorHAnsi" w:cstheme="minorHAnsi"/>
          <w:sz w:val="20"/>
        </w:rPr>
        <w:t xml:space="preserve"> weksel z poręczeniem wekslowym (</w:t>
      </w:r>
      <w:proofErr w:type="spellStart"/>
      <w:r w:rsidRPr="004319DD">
        <w:rPr>
          <w:rFonts w:asciiTheme="minorHAnsi" w:hAnsiTheme="minorHAnsi" w:cstheme="minorHAnsi"/>
          <w:sz w:val="20"/>
        </w:rPr>
        <w:t>aval</w:t>
      </w:r>
      <w:proofErr w:type="spellEnd"/>
      <w:r w:rsidRPr="004319DD">
        <w:rPr>
          <w:rFonts w:asciiTheme="minorHAnsi" w:hAnsiTheme="minorHAnsi" w:cstheme="minorHAnsi"/>
          <w:sz w:val="20"/>
        </w:rPr>
        <w:t>)</w:t>
      </w:r>
    </w:p>
    <w:p w:rsidR="00D85C23" w:rsidRDefault="00722587">
      <w:pPr>
        <w:spacing w:line="360" w:lineRule="auto"/>
        <w:ind w:left="720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63422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163" w:rsidRPr="004319DD">
            <w:rPr>
              <w:rFonts w:ascii="MS Gothic" w:eastAsia="MS Gothic" w:hAnsi="MS Gothic" w:cstheme="minorHAnsi"/>
              <w:sz w:val="20"/>
            </w:rPr>
            <w:t>☐</w:t>
          </w:r>
        </w:sdtContent>
      </w:sdt>
      <w:r w:rsidR="00D85C23" w:rsidRPr="004319DD">
        <w:rPr>
          <w:rFonts w:asciiTheme="minorHAnsi" w:hAnsiTheme="minorHAnsi" w:cstheme="minorHAnsi"/>
          <w:sz w:val="20"/>
        </w:rPr>
        <w:t xml:space="preserve"> poręczenie</w:t>
      </w:r>
      <w:r w:rsidR="00C7427B" w:rsidRPr="004319DD">
        <w:rPr>
          <w:rFonts w:asciiTheme="minorHAnsi" w:hAnsiTheme="minorHAnsi" w:cstheme="minorHAnsi"/>
          <w:sz w:val="20"/>
        </w:rPr>
        <w:t xml:space="preserve"> dwóch osób</w:t>
      </w:r>
    </w:p>
    <w:p w:rsidR="00D85C23" w:rsidRPr="004319DD" w:rsidRDefault="00722587">
      <w:pPr>
        <w:spacing w:line="360" w:lineRule="auto"/>
        <w:ind w:left="720"/>
        <w:jc w:val="both"/>
        <w:rPr>
          <w:rFonts w:asciiTheme="minorHAnsi" w:eastAsia="Wingdings 2" w:hAnsiTheme="minorHAnsi" w:cstheme="minorHAnsi"/>
          <w:sz w:val="30"/>
        </w:rPr>
      </w:pPr>
      <w:sdt>
        <w:sdtPr>
          <w:rPr>
            <w:rFonts w:asciiTheme="minorHAnsi" w:hAnsiTheme="minorHAnsi" w:cstheme="minorHAnsi"/>
            <w:sz w:val="20"/>
          </w:rPr>
          <w:id w:val="101380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163" w:rsidRPr="004319DD">
            <w:rPr>
              <w:rFonts w:ascii="MS Gothic" w:eastAsia="MS Gothic" w:hAnsi="MS Gothic" w:cstheme="minorHAnsi"/>
              <w:sz w:val="20"/>
            </w:rPr>
            <w:t>☐</w:t>
          </w:r>
        </w:sdtContent>
      </w:sdt>
      <w:r w:rsidR="00D85C23" w:rsidRPr="004319DD">
        <w:rPr>
          <w:rFonts w:asciiTheme="minorHAnsi" w:hAnsiTheme="minorHAnsi" w:cstheme="minorHAnsi"/>
          <w:sz w:val="20"/>
        </w:rPr>
        <w:t xml:space="preserve"> gwarancja bankowa</w:t>
      </w:r>
    </w:p>
    <w:p w:rsidR="00D85C23" w:rsidRDefault="00722587">
      <w:pPr>
        <w:spacing w:line="360" w:lineRule="auto"/>
        <w:ind w:left="720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76396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163" w:rsidRPr="004319DD">
            <w:rPr>
              <w:rFonts w:ascii="MS Gothic" w:eastAsia="MS Gothic" w:hAnsi="MS Gothic" w:cstheme="minorHAnsi"/>
              <w:sz w:val="20"/>
            </w:rPr>
            <w:t>☐</w:t>
          </w:r>
        </w:sdtContent>
      </w:sdt>
      <w:r w:rsidR="00D85C23" w:rsidRPr="004319DD">
        <w:rPr>
          <w:rFonts w:asciiTheme="minorHAnsi" w:hAnsiTheme="minorHAnsi" w:cstheme="minorHAnsi"/>
          <w:sz w:val="20"/>
        </w:rPr>
        <w:t xml:space="preserve"> blokada środków zgromadzonych na rachunku </w:t>
      </w:r>
      <w:r w:rsidR="00690A95">
        <w:rPr>
          <w:rFonts w:asciiTheme="minorHAnsi" w:hAnsiTheme="minorHAnsi" w:cstheme="minorHAnsi"/>
          <w:sz w:val="20"/>
        </w:rPr>
        <w:t>płatniczym</w:t>
      </w:r>
    </w:p>
    <w:p w:rsidR="00690A95" w:rsidRPr="004319DD" w:rsidRDefault="00722587" w:rsidP="00690A95">
      <w:pPr>
        <w:spacing w:line="100" w:lineRule="atLeast"/>
        <w:ind w:left="7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0459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A9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90A95" w:rsidRPr="004319DD">
        <w:rPr>
          <w:rFonts w:asciiTheme="minorHAnsi" w:hAnsiTheme="minorHAnsi" w:cstheme="minorHAnsi"/>
          <w:sz w:val="20"/>
          <w:szCs w:val="20"/>
        </w:rPr>
        <w:t xml:space="preserve"> zastaw </w:t>
      </w:r>
      <w:r w:rsidR="00690A95">
        <w:rPr>
          <w:rFonts w:asciiTheme="minorHAnsi" w:hAnsiTheme="minorHAnsi" w:cstheme="minorHAnsi"/>
          <w:sz w:val="20"/>
          <w:szCs w:val="20"/>
        </w:rPr>
        <w:t xml:space="preserve">rejestrowy </w:t>
      </w:r>
      <w:r w:rsidR="00690A95" w:rsidRPr="004319DD">
        <w:rPr>
          <w:rFonts w:asciiTheme="minorHAnsi" w:hAnsiTheme="minorHAnsi" w:cstheme="minorHAnsi"/>
          <w:sz w:val="20"/>
          <w:szCs w:val="20"/>
        </w:rPr>
        <w:t>na prawach lub rzeczach</w:t>
      </w:r>
    </w:p>
    <w:p w:rsidR="00690A95" w:rsidRPr="004319DD" w:rsidRDefault="00690A95" w:rsidP="00690A95">
      <w:pPr>
        <w:spacing w:line="100" w:lineRule="atLeast"/>
        <w:ind w:left="72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4319DD">
        <w:rPr>
          <w:rFonts w:asciiTheme="minorHAnsi" w:hAnsiTheme="minorHAnsi" w:cstheme="minorHAnsi"/>
          <w:i/>
          <w:iCs/>
          <w:sz w:val="20"/>
          <w:szCs w:val="20"/>
        </w:rPr>
        <w:t>[proszę wskazać rodzaj praw lub rzeczy proponowanych do ustanowienia zastawu]</w:t>
      </w:r>
    </w:p>
    <w:p w:rsidR="00690A95" w:rsidRPr="004319DD" w:rsidRDefault="00690A95" w:rsidP="00690A95">
      <w:pPr>
        <w:spacing w:line="100" w:lineRule="atLeast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690A95" w:rsidRPr="004319DD" w:rsidRDefault="00690A95" w:rsidP="00690A95">
      <w:pPr>
        <w:spacing w:line="360" w:lineRule="auto"/>
        <w:ind w:left="720"/>
        <w:jc w:val="both"/>
        <w:rPr>
          <w:rFonts w:asciiTheme="minorHAnsi" w:eastAsia="Wingdings 2" w:hAnsiTheme="minorHAnsi" w:cstheme="minorHAnsi"/>
          <w:sz w:val="30"/>
          <w:szCs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690A95" w:rsidRDefault="00722587" w:rsidP="00690A95">
      <w:pPr>
        <w:spacing w:line="100" w:lineRule="atLeast"/>
        <w:ind w:left="7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</w:rPr>
          <w:id w:val="156375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A95">
            <w:rPr>
              <w:rFonts w:ascii="MS Gothic" w:eastAsia="MS Gothic" w:hAnsi="MS Gothic" w:cstheme="minorHAnsi" w:hint="eastAsia"/>
              <w:b/>
              <w:sz w:val="20"/>
            </w:rPr>
            <w:t>☐</w:t>
          </w:r>
        </w:sdtContent>
      </w:sdt>
      <w:r w:rsidR="00690A95" w:rsidRPr="004319DD">
        <w:rPr>
          <w:rFonts w:asciiTheme="minorHAnsi" w:hAnsiTheme="minorHAnsi" w:cstheme="minorHAnsi"/>
          <w:sz w:val="20"/>
        </w:rPr>
        <w:t xml:space="preserve"> weksel </w:t>
      </w:r>
      <w:r w:rsidR="00690A95">
        <w:rPr>
          <w:rFonts w:asciiTheme="minorHAnsi" w:hAnsiTheme="minorHAnsi" w:cstheme="minorHAnsi"/>
          <w:sz w:val="20"/>
        </w:rPr>
        <w:t xml:space="preserve">in blanco </w:t>
      </w:r>
      <w:r w:rsidR="00690A95" w:rsidRPr="004319DD">
        <w:rPr>
          <w:rFonts w:asciiTheme="minorHAnsi" w:hAnsiTheme="minorHAnsi" w:cstheme="minorHAnsi"/>
          <w:sz w:val="20"/>
          <w:szCs w:val="20"/>
        </w:rPr>
        <w:t>oraz jedna ze wskazanych powyżej form</w:t>
      </w:r>
      <w:r w:rsidR="00690A95">
        <w:rPr>
          <w:rFonts w:asciiTheme="minorHAnsi" w:hAnsiTheme="minorHAnsi" w:cstheme="minorHAnsi"/>
          <w:sz w:val="20"/>
          <w:szCs w:val="20"/>
        </w:rPr>
        <w:t xml:space="preserve"> oprócz aktu notarialnego o poddaniu się egzekucji przez dłużnika </w:t>
      </w:r>
      <w:r w:rsidR="00690A95" w:rsidRPr="004319DD">
        <w:rPr>
          <w:rFonts w:asciiTheme="minorHAnsi" w:hAnsiTheme="minorHAnsi" w:cstheme="minorHAnsi"/>
          <w:i/>
          <w:iCs/>
          <w:sz w:val="20"/>
          <w:szCs w:val="20"/>
        </w:rPr>
        <w:t>[proszę wskazać formę zabezpieczenia]</w:t>
      </w:r>
    </w:p>
    <w:p w:rsidR="00690A95" w:rsidRPr="00690A95" w:rsidRDefault="00690A95" w:rsidP="00690A95">
      <w:pPr>
        <w:spacing w:line="100" w:lineRule="atLeast"/>
        <w:ind w:left="720"/>
        <w:jc w:val="both"/>
        <w:rPr>
          <w:rFonts w:asciiTheme="minorHAnsi" w:hAnsiTheme="minorHAnsi" w:cs="Nirmala UI"/>
          <w:i/>
          <w:iCs/>
          <w:sz w:val="20"/>
          <w:szCs w:val="20"/>
          <w:cs/>
        </w:rPr>
      </w:pPr>
    </w:p>
    <w:p w:rsidR="00690A95" w:rsidRDefault="00690A95" w:rsidP="00690A95">
      <w:pPr>
        <w:spacing w:line="360" w:lineRule="auto"/>
        <w:ind w:left="7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319DD">
        <w:rPr>
          <w:rFonts w:asciiTheme="minorHAnsi" w:hAnsiTheme="minorHAnsi" w:cstheme="minorHAnsi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D85C23" w:rsidRPr="004319DD" w:rsidRDefault="00722587">
      <w:pPr>
        <w:spacing w:line="100" w:lineRule="atLeast"/>
        <w:ind w:left="72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92677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163" w:rsidRPr="004319DD">
            <w:rPr>
              <w:rFonts w:ascii="MS Gothic" w:eastAsia="MS Gothic" w:hAnsi="MS Gothic" w:cstheme="minorHAnsi"/>
              <w:sz w:val="20"/>
              <w:szCs w:val="20"/>
            </w:rPr>
            <w:t>☐</w:t>
          </w:r>
        </w:sdtContent>
      </w:sdt>
      <w:r w:rsidR="00D85C23" w:rsidRPr="004319DD">
        <w:rPr>
          <w:rFonts w:asciiTheme="minorHAnsi" w:hAnsiTheme="minorHAnsi" w:cstheme="minorHAnsi"/>
          <w:sz w:val="20"/>
          <w:szCs w:val="20"/>
        </w:rPr>
        <w:t xml:space="preserve"> akt notarialn</w:t>
      </w:r>
      <w:r w:rsidR="00690A95">
        <w:rPr>
          <w:rFonts w:asciiTheme="minorHAnsi" w:hAnsiTheme="minorHAnsi" w:cstheme="minorHAnsi"/>
          <w:sz w:val="20"/>
          <w:szCs w:val="20"/>
        </w:rPr>
        <w:t>y</w:t>
      </w:r>
      <w:r w:rsidR="00D85C23" w:rsidRPr="004319DD">
        <w:rPr>
          <w:rFonts w:asciiTheme="minorHAnsi" w:hAnsiTheme="minorHAnsi" w:cstheme="minorHAnsi"/>
          <w:sz w:val="20"/>
          <w:szCs w:val="20"/>
        </w:rPr>
        <w:t xml:space="preserve"> o poddaniu się egzekucji przez dłużnika oraz jedna ze wskazanych powyżej form</w:t>
      </w:r>
      <w:r w:rsidR="00690A95">
        <w:rPr>
          <w:rFonts w:asciiTheme="minorHAnsi" w:hAnsiTheme="minorHAnsi" w:cstheme="minorHAnsi"/>
          <w:sz w:val="20"/>
          <w:szCs w:val="20"/>
        </w:rPr>
        <w:t xml:space="preserve"> oprócz weksla in blanco </w:t>
      </w:r>
      <w:r w:rsidR="00D85C23" w:rsidRPr="004319DD">
        <w:rPr>
          <w:rFonts w:asciiTheme="minorHAnsi" w:hAnsiTheme="minorHAnsi" w:cstheme="minorHAnsi"/>
          <w:i/>
          <w:iCs/>
          <w:sz w:val="20"/>
          <w:szCs w:val="20"/>
        </w:rPr>
        <w:t>[proszę wskazać formę zabezpieczenia]</w:t>
      </w:r>
    </w:p>
    <w:p w:rsidR="00D85C23" w:rsidRPr="004319DD" w:rsidRDefault="00D85C23">
      <w:pPr>
        <w:spacing w:line="100" w:lineRule="atLeast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D85C23" w:rsidRDefault="00D85C23">
      <w:pPr>
        <w:spacing w:line="360" w:lineRule="auto"/>
        <w:ind w:left="7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319DD">
        <w:rPr>
          <w:rFonts w:asciiTheme="minorHAnsi" w:hAnsiTheme="minorHAnsi" w:cstheme="minorHAnsi"/>
          <w:i/>
          <w:iCs/>
          <w:sz w:val="20"/>
          <w:szCs w:val="20"/>
        </w:rPr>
        <w:t>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i/>
          <w:iCs/>
          <w:sz w:val="20"/>
          <w:szCs w:val="20"/>
        </w:rPr>
        <w:t>...............................</w:t>
      </w:r>
    </w:p>
    <w:p w:rsidR="00690A95" w:rsidRDefault="00690A95">
      <w:pPr>
        <w:spacing w:line="360" w:lineRule="auto"/>
        <w:ind w:left="7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D85C23" w:rsidRPr="004319DD" w:rsidRDefault="00D85C23">
      <w:pPr>
        <w:spacing w:line="100" w:lineRule="atLeast"/>
        <w:rPr>
          <w:rFonts w:asciiTheme="minorHAnsi" w:hAnsiTheme="minorHAnsi" w:cstheme="minorHAnsi"/>
          <w:b/>
          <w:sz w:val="20"/>
        </w:rPr>
      </w:pPr>
      <w:r w:rsidRPr="004319DD">
        <w:rPr>
          <w:rFonts w:asciiTheme="minorHAnsi" w:hAnsiTheme="minorHAnsi" w:cstheme="minorHAnsi"/>
          <w:b/>
          <w:sz w:val="20"/>
        </w:rPr>
        <w:t xml:space="preserve">III.   INFORMACJE DOTYCZĄCE STANOWISKA PRACY JAKIE PODMIOT ZAMIERZA WYPOSAŻYĆ </w:t>
      </w:r>
    </w:p>
    <w:p w:rsidR="00D85C23" w:rsidRPr="004319DD" w:rsidRDefault="00D85C23" w:rsidP="00263997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4319DD">
        <w:rPr>
          <w:rFonts w:asciiTheme="minorHAnsi" w:hAnsiTheme="minorHAnsi" w:cstheme="minorHAnsi"/>
          <w:b/>
          <w:sz w:val="20"/>
        </w:rPr>
        <w:t xml:space="preserve">         LUB DOPOSAŻYĆ DLA SKIEROWANEGO BEZROBOTNEGO</w:t>
      </w:r>
      <w:r w:rsidR="00E865B1" w:rsidRPr="004319DD">
        <w:rPr>
          <w:rFonts w:asciiTheme="minorHAnsi" w:hAnsiTheme="minorHAnsi" w:cstheme="minorHAnsi"/>
          <w:b/>
          <w:sz w:val="20"/>
        </w:rPr>
        <w:t xml:space="preserve"> LUB SKIEROWANEGO OPIEKUNA</w:t>
      </w:r>
    </w:p>
    <w:p w:rsidR="00D85C23" w:rsidRPr="004319DD" w:rsidRDefault="00D85C23" w:rsidP="00263997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b/>
          <w:sz w:val="20"/>
        </w:rPr>
        <w:t xml:space="preserve">1. </w:t>
      </w:r>
      <w:r w:rsidR="00C7427B" w:rsidRPr="004319DD">
        <w:rPr>
          <w:rFonts w:asciiTheme="minorHAnsi" w:hAnsiTheme="minorHAnsi" w:cstheme="minorHAnsi"/>
          <w:b/>
          <w:sz w:val="20"/>
        </w:rPr>
        <w:t>szczegółowy</w:t>
      </w:r>
      <w:r w:rsidRPr="004319DD">
        <w:rPr>
          <w:rFonts w:asciiTheme="minorHAnsi" w:hAnsiTheme="minorHAnsi" w:cstheme="minorHAnsi"/>
          <w:b/>
          <w:sz w:val="20"/>
        </w:rPr>
        <w:t xml:space="preserve"> opis przedsięwzięcia</w:t>
      </w:r>
      <w:r w:rsidR="00044B54" w:rsidRPr="004319DD">
        <w:rPr>
          <w:rFonts w:asciiTheme="minorHAnsi" w:hAnsiTheme="minorHAnsi" w:cstheme="minorHAnsi"/>
          <w:b/>
          <w:sz w:val="20"/>
        </w:rPr>
        <w:t>, ocena perspektywy utrzymania stanowiska pracy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D85C23" w:rsidRPr="004319DD" w:rsidRDefault="00D85C2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</w:t>
      </w:r>
    </w:p>
    <w:p w:rsidR="00E865B1" w:rsidRPr="004319DD" w:rsidRDefault="00D85C23" w:rsidP="00E865B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...............................</w:t>
      </w:r>
      <w:r w:rsidR="00E865B1"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..............................</w:t>
      </w:r>
      <w:r w:rsidR="00E865B1"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.............................</w:t>
      </w:r>
    </w:p>
    <w:p w:rsidR="00E865B1" w:rsidRPr="004319DD" w:rsidRDefault="00E865B1" w:rsidP="00E865B1">
      <w:pPr>
        <w:spacing w:line="360" w:lineRule="auto"/>
        <w:jc w:val="both"/>
        <w:rPr>
          <w:rFonts w:asciiTheme="minorHAnsi" w:hAnsiTheme="minorHAnsi" w:cstheme="minorHAnsi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</w:t>
      </w:r>
    </w:p>
    <w:p w:rsidR="00E865B1" w:rsidRPr="004319DD" w:rsidRDefault="00E865B1" w:rsidP="00E865B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E865B1" w:rsidRPr="004319DD" w:rsidRDefault="00E865B1" w:rsidP="00E865B1">
      <w:pPr>
        <w:spacing w:line="360" w:lineRule="auto"/>
        <w:jc w:val="both"/>
        <w:rPr>
          <w:rFonts w:asciiTheme="minorHAnsi" w:hAnsiTheme="minorHAnsi" w:cstheme="minorHAnsi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E865B1" w:rsidRPr="004319DD" w:rsidRDefault="00E865B1" w:rsidP="00E865B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E865B1" w:rsidRPr="004319DD" w:rsidRDefault="00E865B1" w:rsidP="00E865B1">
      <w:pPr>
        <w:spacing w:line="360" w:lineRule="auto"/>
        <w:jc w:val="both"/>
        <w:rPr>
          <w:rFonts w:asciiTheme="minorHAnsi" w:hAnsiTheme="minorHAnsi" w:cstheme="minorHAnsi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E865B1" w:rsidRPr="004319DD" w:rsidRDefault="00E865B1" w:rsidP="00E865B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9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5522FA" w:rsidRPr="004319DD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E865B1" w:rsidRPr="004319DD" w:rsidRDefault="00E865B1" w:rsidP="00E865B1">
      <w:pPr>
        <w:pageBreakBefore/>
        <w:jc w:val="both"/>
        <w:rPr>
          <w:rFonts w:asciiTheme="minorHAnsi" w:hAnsiTheme="minorHAnsi" w:cstheme="minorHAnsi"/>
        </w:rPr>
        <w:sectPr w:rsidR="00E865B1" w:rsidRPr="004319DD">
          <w:pgSz w:w="11906" w:h="16838"/>
          <w:pgMar w:top="1134" w:right="1134" w:bottom="1134" w:left="1134" w:header="708" w:footer="708" w:gutter="0"/>
          <w:cols w:space="708"/>
        </w:sectPr>
      </w:pPr>
    </w:p>
    <w:p w:rsidR="00AA6621" w:rsidRPr="004319DD" w:rsidRDefault="00AA6621" w:rsidP="00AA6621">
      <w:pPr>
        <w:spacing w:line="100" w:lineRule="atLeast"/>
        <w:jc w:val="both"/>
        <w:rPr>
          <w:rFonts w:asciiTheme="minorHAnsi" w:hAnsiTheme="minorHAnsi" w:cstheme="minorHAnsi"/>
          <w:b/>
          <w:sz w:val="20"/>
        </w:rPr>
      </w:pPr>
      <w:r w:rsidRPr="004319DD">
        <w:rPr>
          <w:rFonts w:asciiTheme="minorHAnsi" w:hAnsiTheme="minorHAnsi" w:cstheme="minorHAnsi"/>
          <w:b/>
          <w:sz w:val="20"/>
          <w:szCs w:val="20"/>
        </w:rPr>
        <w:lastRenderedPageBreak/>
        <w:t xml:space="preserve">2. Kalkulacja wydatków na wyposażenie lub doposażenie stanowiska pracy i źródła ich finansowania oraz </w:t>
      </w:r>
      <w:r w:rsidRPr="004319DD">
        <w:rPr>
          <w:rFonts w:asciiTheme="minorHAnsi" w:hAnsiTheme="minorHAnsi" w:cstheme="minorHAnsi"/>
          <w:b/>
          <w:sz w:val="20"/>
        </w:rPr>
        <w:t xml:space="preserve">szczegółowa specyfikacja i harmonogram wydatków </w:t>
      </w:r>
    </w:p>
    <w:p w:rsidR="00AA6621" w:rsidRPr="004319DD" w:rsidRDefault="00AA6621" w:rsidP="00AA6621">
      <w:pPr>
        <w:spacing w:line="100" w:lineRule="atLeast"/>
        <w:jc w:val="both"/>
        <w:rPr>
          <w:rFonts w:asciiTheme="minorHAnsi" w:hAnsiTheme="minorHAnsi" w:cstheme="minorHAnsi"/>
          <w:color w:val="000000"/>
          <w:sz w:val="20"/>
        </w:rPr>
      </w:pPr>
      <w:r w:rsidRPr="004319DD">
        <w:rPr>
          <w:rFonts w:asciiTheme="minorHAnsi" w:hAnsiTheme="minorHAnsi" w:cstheme="minorHAnsi"/>
          <w:b/>
          <w:sz w:val="20"/>
        </w:rPr>
        <w:t xml:space="preserve">    dotyczących wyposażenia lub doposażenia stanowiska pracy</w:t>
      </w:r>
      <w:r w:rsidRPr="004319DD">
        <w:rPr>
          <w:rFonts w:asciiTheme="minorHAnsi" w:hAnsiTheme="minorHAnsi" w:cstheme="minorHAnsi"/>
          <w:sz w:val="20"/>
        </w:rPr>
        <w:t xml:space="preserve">, </w:t>
      </w:r>
      <w:r w:rsidRPr="004319DD">
        <w:rPr>
          <w:rFonts w:asciiTheme="minorHAnsi" w:hAnsiTheme="minorHAnsi" w:cstheme="minorHAnsi"/>
          <w:color w:val="000000"/>
          <w:sz w:val="20"/>
        </w:rPr>
        <w:t xml:space="preserve">w szczególności na zakup środków trwałych, urządzeń, maszyn, w tym środków niezbędnych do zapewnienia   </w:t>
      </w:r>
    </w:p>
    <w:p w:rsidR="00AA6621" w:rsidRPr="004319DD" w:rsidRDefault="00AA6621" w:rsidP="00AA6621">
      <w:pPr>
        <w:spacing w:line="100" w:lineRule="atLeast"/>
        <w:jc w:val="both"/>
        <w:rPr>
          <w:rFonts w:asciiTheme="minorHAnsi" w:hAnsiTheme="minorHAnsi" w:cstheme="minorHAnsi"/>
          <w:sz w:val="20"/>
        </w:rPr>
      </w:pPr>
      <w:r w:rsidRPr="004319DD">
        <w:rPr>
          <w:rFonts w:asciiTheme="minorHAnsi" w:hAnsiTheme="minorHAnsi" w:cstheme="minorHAnsi"/>
          <w:color w:val="000000"/>
          <w:sz w:val="20"/>
        </w:rPr>
        <w:t xml:space="preserve">    zgodności stanowiska pracy z przepisami bezpieczeństwa i higieny pracy oraz wymaganiami ergonomii </w:t>
      </w:r>
      <w:r w:rsidRPr="004319DD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</w:p>
    <w:p w:rsidR="00AA6621" w:rsidRPr="004319DD" w:rsidRDefault="00AA6621" w:rsidP="00AA6621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tbl>
      <w:tblPr>
        <w:tblW w:w="14803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50"/>
        <w:gridCol w:w="720"/>
        <w:gridCol w:w="1245"/>
        <w:gridCol w:w="1230"/>
        <w:gridCol w:w="1447"/>
        <w:gridCol w:w="1448"/>
        <w:gridCol w:w="776"/>
        <w:gridCol w:w="992"/>
        <w:gridCol w:w="1134"/>
        <w:gridCol w:w="2693"/>
      </w:tblGrid>
      <w:tr w:rsidR="00F43A66" w:rsidRPr="004319DD" w:rsidTr="00F43A66">
        <w:trPr>
          <w:cantSplit/>
          <w:trHeight w:hRule="exact" w:val="4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3A66" w:rsidRPr="004319DD" w:rsidRDefault="00F43A66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3A66" w:rsidRPr="004319DD" w:rsidRDefault="00F43A66" w:rsidP="007E433C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color w:val="000000"/>
                <w:sz w:val="20"/>
              </w:rPr>
              <w:t>Rodzaj wydatków</w:t>
            </w:r>
          </w:p>
          <w:p w:rsidR="00F43A66" w:rsidRPr="004319DD" w:rsidRDefault="00F43A66" w:rsidP="007E433C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(nazwa maszyny, urządzenia, </w:t>
            </w:r>
          </w:p>
          <w:p w:rsidR="00F43A66" w:rsidRPr="004319DD" w:rsidRDefault="00F43A66" w:rsidP="007E433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color w:val="000000"/>
                <w:sz w:val="20"/>
              </w:rPr>
              <w:t>osprzętowania, itp.)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3A66" w:rsidRPr="004319DD" w:rsidRDefault="00F43A66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Ilość</w:t>
            </w:r>
          </w:p>
          <w:p w:rsidR="00F43A66" w:rsidRPr="004319DD" w:rsidRDefault="00F43A66" w:rsidP="0086123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sztuk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3A66" w:rsidRPr="004319DD" w:rsidRDefault="00F43A66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Cena jednostkowa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3A66" w:rsidRPr="004319DD" w:rsidRDefault="00F43A66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Wartość kosztów ogółem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3A66" w:rsidRPr="004319DD" w:rsidRDefault="00F43A66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Finansowanie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3A66" w:rsidRPr="004319DD" w:rsidRDefault="00F43A66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Rodzaj zakupu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3A66" w:rsidRPr="004319DD" w:rsidRDefault="00F43A66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Planowany termin dokonania zakupów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3A66" w:rsidRPr="004319DD" w:rsidRDefault="00F43A66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Uzasadnienie – opis</w:t>
            </w:r>
          </w:p>
          <w:p w:rsidR="00F43A66" w:rsidRPr="004319DD" w:rsidRDefault="00F43A66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zasadności zakupu</w:t>
            </w:r>
          </w:p>
        </w:tc>
      </w:tr>
      <w:tr w:rsidR="00F43A66" w:rsidRPr="004319DD" w:rsidTr="00F43A66">
        <w:trPr>
          <w:cantSplit/>
          <w:trHeight w:val="8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F43A66" w:rsidRPr="004319DD" w:rsidRDefault="00F43A66" w:rsidP="008612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F43A66" w:rsidRPr="004319DD" w:rsidRDefault="00F43A66" w:rsidP="008612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F43A66" w:rsidRPr="004319DD" w:rsidRDefault="00F43A66" w:rsidP="008612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F43A66" w:rsidRPr="004319DD" w:rsidRDefault="00F43A66" w:rsidP="008612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F43A66" w:rsidRPr="004319DD" w:rsidRDefault="00F43A66" w:rsidP="008612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3A66" w:rsidRPr="004319DD" w:rsidRDefault="00F43A66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środki Funduszu Pracy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3A66" w:rsidRPr="004319DD" w:rsidRDefault="00F43A66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 xml:space="preserve">wkład </w:t>
            </w:r>
          </w:p>
          <w:p w:rsidR="00F43A66" w:rsidRPr="004319DD" w:rsidRDefault="00F43A66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własny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F43A66" w:rsidRPr="004319DD" w:rsidRDefault="00F43A66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N</w:t>
            </w:r>
          </w:p>
          <w:p w:rsidR="00F43A66" w:rsidRPr="004319DD" w:rsidRDefault="00F43A66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(nowy)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F43A66" w:rsidRPr="004319DD" w:rsidRDefault="00F43A66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U</w:t>
            </w:r>
          </w:p>
          <w:p w:rsidR="00F43A66" w:rsidRPr="004319DD" w:rsidRDefault="00F43A66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(używany)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F43A66" w:rsidRPr="004319DD" w:rsidRDefault="00F43A66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F43A66" w:rsidRPr="004319DD" w:rsidRDefault="00F43A66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43A66" w:rsidRPr="004319DD" w:rsidTr="00F43A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319DD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43A66" w:rsidRPr="004319DD" w:rsidTr="00F43A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4319DD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43A66" w:rsidRPr="004319DD" w:rsidTr="00F43A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4319DD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43A66" w:rsidRPr="004319DD" w:rsidTr="00F43A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4319DD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43A66" w:rsidRPr="004319DD" w:rsidTr="00F43A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4319DD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43A66" w:rsidRPr="004319DD" w:rsidTr="00F43A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4319DD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43A66" w:rsidRPr="004319DD" w:rsidTr="00F43A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4319DD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43A66" w:rsidRPr="004319DD" w:rsidTr="00F43A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4319DD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43A66" w:rsidRPr="004319DD" w:rsidTr="00F43A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4319DD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43A66" w:rsidRPr="004319DD" w:rsidTr="00F43A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4319DD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66" w:rsidRPr="004319DD" w:rsidRDefault="00F43A66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43A66" w:rsidRPr="004319DD" w:rsidTr="00F43A66">
        <w:trPr>
          <w:trHeight w:val="495"/>
        </w:trPr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3A66" w:rsidRPr="004319DD" w:rsidRDefault="00F43A66" w:rsidP="00861233">
            <w:pPr>
              <w:snapToGrid w:val="0"/>
              <w:ind w:right="170"/>
              <w:jc w:val="right"/>
              <w:rPr>
                <w:rFonts w:asciiTheme="minorHAnsi" w:hAnsiTheme="minorHAnsi" w:cstheme="minorHAnsi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OGÓŁEM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66" w:rsidRPr="004319DD" w:rsidRDefault="00F43A66" w:rsidP="008612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66" w:rsidRPr="004319DD" w:rsidRDefault="00F43A66" w:rsidP="00861233">
            <w:pPr>
              <w:snapToGrid w:val="0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66" w:rsidRPr="004319DD" w:rsidRDefault="00F43A66" w:rsidP="00861233">
            <w:pPr>
              <w:snapToGrid w:val="0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3A66" w:rsidRPr="004319DD" w:rsidRDefault="00F43A66" w:rsidP="00861233">
            <w:pPr>
              <w:snapToGrid w:val="0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3A66" w:rsidRPr="004319DD" w:rsidRDefault="00F43A66" w:rsidP="00861233">
            <w:pPr>
              <w:snapToGrid w:val="0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3A66" w:rsidRPr="004319DD" w:rsidRDefault="00F43A66" w:rsidP="00861233">
            <w:pPr>
              <w:snapToGrid w:val="0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3A66" w:rsidRPr="004319DD" w:rsidRDefault="00F43A66" w:rsidP="00861233">
            <w:pPr>
              <w:snapToGrid w:val="0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AA6621" w:rsidRPr="004319DD" w:rsidRDefault="00AA6621" w:rsidP="00AA6621">
      <w:pPr>
        <w:spacing w:line="360" w:lineRule="auto"/>
        <w:rPr>
          <w:rFonts w:asciiTheme="minorHAnsi" w:hAnsiTheme="minorHAnsi" w:cstheme="minorHAnsi"/>
          <w:sz w:val="20"/>
        </w:rPr>
      </w:pPr>
    </w:p>
    <w:p w:rsidR="00D85C23" w:rsidRPr="004319DD" w:rsidRDefault="00D85C23">
      <w:pPr>
        <w:jc w:val="both"/>
        <w:rPr>
          <w:rFonts w:asciiTheme="minorHAnsi" w:hAnsiTheme="minorHAnsi" w:cstheme="minorHAnsi"/>
          <w:b/>
          <w:bCs/>
          <w:i/>
          <w:iCs/>
          <w:sz w:val="20"/>
        </w:rPr>
      </w:pPr>
      <w:r w:rsidRPr="004319D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1 </w:t>
      </w:r>
      <w:r w:rsidRPr="004319DD">
        <w:rPr>
          <w:rFonts w:asciiTheme="minorHAnsi" w:hAnsiTheme="minorHAnsi" w:cstheme="minorHAnsi"/>
          <w:b/>
          <w:bCs/>
          <w:sz w:val="20"/>
        </w:rPr>
        <w:t xml:space="preserve">  </w:t>
      </w:r>
      <w:r w:rsidRPr="004319DD">
        <w:rPr>
          <w:rFonts w:asciiTheme="minorHAnsi" w:hAnsiTheme="minorHAnsi" w:cstheme="minorHAnsi"/>
          <w:sz w:val="20"/>
        </w:rPr>
        <w:t>w przypadku utworzenia więcej niż jednego stanowiska pracy kalkulację wydatków należy rozpisać odrębnie dla każdego stanowiska pracy</w:t>
      </w:r>
    </w:p>
    <w:p w:rsidR="00F904CC" w:rsidRPr="004319DD" w:rsidRDefault="00F904CC" w:rsidP="0078730F">
      <w:pPr>
        <w:spacing w:line="360" w:lineRule="auto"/>
        <w:rPr>
          <w:rFonts w:asciiTheme="minorHAnsi" w:hAnsiTheme="minorHAnsi" w:cstheme="minorHAnsi"/>
          <w:b/>
          <w:sz w:val="20"/>
        </w:rPr>
        <w:sectPr w:rsidR="00F904CC" w:rsidRPr="004319DD" w:rsidSect="00AA6621">
          <w:pgSz w:w="16838" w:h="11906" w:orient="landscape"/>
          <w:pgMar w:top="1134" w:right="1134" w:bottom="1134" w:left="1134" w:header="709" w:footer="709" w:gutter="0"/>
          <w:cols w:space="708"/>
        </w:sectPr>
      </w:pPr>
    </w:p>
    <w:p w:rsidR="00D85C23" w:rsidRPr="004319DD" w:rsidRDefault="00D85C23">
      <w:pPr>
        <w:spacing w:line="100" w:lineRule="atLeast"/>
        <w:rPr>
          <w:rFonts w:asciiTheme="minorHAnsi" w:hAnsiTheme="minorHAnsi" w:cstheme="minorHAnsi"/>
          <w:b/>
          <w:sz w:val="20"/>
        </w:rPr>
      </w:pPr>
      <w:r w:rsidRPr="004319DD">
        <w:rPr>
          <w:rFonts w:asciiTheme="minorHAnsi" w:hAnsiTheme="minorHAnsi" w:cstheme="minorHAnsi"/>
          <w:b/>
          <w:sz w:val="20"/>
        </w:rPr>
        <w:lastRenderedPageBreak/>
        <w:t xml:space="preserve">IV.   DANE DOTYCZĄCE KWALIFIKACJI, UMIEJĘTNOŚCI I DOŚWIADCZENIA ZAWODOWEGO  </w:t>
      </w:r>
    </w:p>
    <w:p w:rsidR="00704E4D" w:rsidRPr="004319DD" w:rsidRDefault="00D85C23">
      <w:pPr>
        <w:spacing w:line="100" w:lineRule="atLeast"/>
        <w:rPr>
          <w:rFonts w:asciiTheme="minorHAnsi" w:hAnsiTheme="minorHAnsi" w:cstheme="minorHAnsi"/>
          <w:b/>
          <w:sz w:val="20"/>
        </w:rPr>
      </w:pPr>
      <w:r w:rsidRPr="004319DD">
        <w:rPr>
          <w:rFonts w:asciiTheme="minorHAnsi" w:hAnsiTheme="minorHAnsi" w:cstheme="minorHAnsi"/>
          <w:b/>
          <w:sz w:val="20"/>
        </w:rPr>
        <w:t xml:space="preserve">        ORAZ RODZAJU PRACY WYKONYWANEJ PRZEZ SKIEROWANEGO BEZROBOTNEGO</w:t>
      </w:r>
      <w:r w:rsidR="00704E4D" w:rsidRPr="004319DD">
        <w:rPr>
          <w:rFonts w:asciiTheme="minorHAnsi" w:hAnsiTheme="minorHAnsi" w:cstheme="minorHAnsi"/>
          <w:b/>
          <w:sz w:val="20"/>
        </w:rPr>
        <w:t xml:space="preserve"> LUB  </w:t>
      </w:r>
    </w:p>
    <w:p w:rsidR="00D85C23" w:rsidRPr="004319DD" w:rsidRDefault="00704E4D">
      <w:pPr>
        <w:spacing w:line="100" w:lineRule="atLeast"/>
        <w:rPr>
          <w:rFonts w:asciiTheme="minorHAnsi" w:hAnsiTheme="minorHAnsi" w:cstheme="minorHAnsi"/>
          <w:b/>
          <w:sz w:val="20"/>
        </w:rPr>
      </w:pPr>
      <w:r w:rsidRPr="004319DD">
        <w:rPr>
          <w:rFonts w:asciiTheme="minorHAnsi" w:hAnsiTheme="minorHAnsi" w:cstheme="minorHAnsi"/>
          <w:b/>
          <w:sz w:val="20"/>
        </w:rPr>
        <w:t xml:space="preserve">        SKIEROWANEGO OPIEKUNA</w:t>
      </w:r>
      <w:r w:rsidR="00D85C23" w:rsidRPr="004319DD">
        <w:rPr>
          <w:rFonts w:asciiTheme="minorHAnsi" w:hAnsiTheme="minorHAnsi" w:cstheme="minorHAnsi"/>
          <w:b/>
          <w:sz w:val="20"/>
        </w:rPr>
        <w:t xml:space="preserve"> </w:t>
      </w:r>
      <w:r w:rsidR="00D85C23" w:rsidRPr="004319DD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4319DD">
        <w:rPr>
          <w:rFonts w:asciiTheme="minorHAnsi" w:hAnsiTheme="minorHAnsi" w:cstheme="minorHAnsi"/>
          <w:b/>
          <w:sz w:val="20"/>
        </w:rPr>
        <w:t xml:space="preserve">        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9046"/>
      </w:tblGrid>
      <w:tr w:rsidR="00D85C23" w:rsidRPr="004319DD" w:rsidTr="00E043F3">
        <w:trPr>
          <w:trHeight w:val="463"/>
        </w:trPr>
        <w:tc>
          <w:tcPr>
            <w:tcW w:w="554" w:type="dxa"/>
            <w:shd w:val="clear" w:color="auto" w:fill="D9D9D9"/>
            <w:vAlign w:val="center"/>
          </w:tcPr>
          <w:p w:rsidR="00D85C23" w:rsidRPr="004319DD" w:rsidRDefault="00D85C2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9046" w:type="dxa"/>
            <w:shd w:val="clear" w:color="auto" w:fill="D9D9D9"/>
            <w:vAlign w:val="center"/>
          </w:tcPr>
          <w:p w:rsidR="00D85C23" w:rsidRPr="004319DD" w:rsidRDefault="00D85C2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Charakterystyka stanowiska pracy</w:t>
            </w:r>
          </w:p>
        </w:tc>
      </w:tr>
      <w:tr w:rsidR="00D85C23" w:rsidRPr="004319DD" w:rsidTr="00E043F3">
        <w:trPr>
          <w:trHeight w:val="454"/>
        </w:trPr>
        <w:tc>
          <w:tcPr>
            <w:tcW w:w="554" w:type="dxa"/>
            <w:shd w:val="clear" w:color="auto" w:fill="auto"/>
            <w:vAlign w:val="center"/>
          </w:tcPr>
          <w:p w:rsidR="00D85C23" w:rsidRPr="004319DD" w:rsidRDefault="00D85C2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9046" w:type="dxa"/>
            <w:shd w:val="clear" w:color="auto" w:fill="auto"/>
            <w:vAlign w:val="center"/>
          </w:tcPr>
          <w:p w:rsidR="00D85C23" w:rsidRPr="004319DD" w:rsidRDefault="00D85C23" w:rsidP="00F904CC">
            <w:pPr>
              <w:snapToGrid w:val="0"/>
              <w:rPr>
                <w:rFonts w:asciiTheme="minorHAnsi" w:hAnsiTheme="minorHAnsi" w:cstheme="minorHAnsi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 xml:space="preserve">Nazwa </w:t>
            </w:r>
            <w:r w:rsidR="00F904CC" w:rsidRPr="004319DD">
              <w:rPr>
                <w:rFonts w:asciiTheme="minorHAnsi" w:hAnsiTheme="minorHAnsi" w:cstheme="minorHAnsi"/>
                <w:b/>
                <w:sz w:val="20"/>
              </w:rPr>
              <w:t>stanowiska pracy</w:t>
            </w:r>
            <w:r w:rsidRPr="004319DD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</w:tr>
      <w:tr w:rsidR="00D85C23" w:rsidRPr="004319DD" w:rsidTr="00E043F3">
        <w:trPr>
          <w:trHeight w:val="454"/>
        </w:trPr>
        <w:tc>
          <w:tcPr>
            <w:tcW w:w="554" w:type="dxa"/>
            <w:shd w:val="clear" w:color="auto" w:fill="auto"/>
            <w:vAlign w:val="center"/>
          </w:tcPr>
          <w:p w:rsidR="00D85C23" w:rsidRPr="004319DD" w:rsidRDefault="00F904CC" w:rsidP="00F904C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9046" w:type="dxa"/>
            <w:shd w:val="clear" w:color="auto" w:fill="auto"/>
            <w:vAlign w:val="center"/>
          </w:tcPr>
          <w:p w:rsidR="00D85C23" w:rsidRPr="004319DD" w:rsidRDefault="00D85C23">
            <w:pPr>
              <w:snapToGrid w:val="0"/>
              <w:rPr>
                <w:rFonts w:asciiTheme="minorHAnsi" w:hAnsiTheme="minorHAnsi" w:cstheme="minorHAnsi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Planowany termin utworzenia stanowiska pracy:</w:t>
            </w:r>
          </w:p>
        </w:tc>
      </w:tr>
      <w:tr w:rsidR="00D85C23" w:rsidRPr="004319DD" w:rsidTr="00E043F3">
        <w:trPr>
          <w:trHeight w:val="454"/>
        </w:trPr>
        <w:tc>
          <w:tcPr>
            <w:tcW w:w="554" w:type="dxa"/>
            <w:shd w:val="clear" w:color="auto" w:fill="auto"/>
            <w:vAlign w:val="center"/>
          </w:tcPr>
          <w:p w:rsidR="00D85C23" w:rsidRPr="004319DD" w:rsidRDefault="00F904CC" w:rsidP="00F904C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9046" w:type="dxa"/>
            <w:shd w:val="clear" w:color="auto" w:fill="auto"/>
            <w:vAlign w:val="center"/>
          </w:tcPr>
          <w:p w:rsidR="00D85C23" w:rsidRPr="004319DD" w:rsidRDefault="00D85C23">
            <w:pPr>
              <w:snapToGrid w:val="0"/>
              <w:rPr>
                <w:rFonts w:asciiTheme="minorHAnsi" w:hAnsiTheme="minorHAnsi" w:cstheme="minorHAnsi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Liczba utworzonych miejsc pracy</w:t>
            </w:r>
            <w:r w:rsidR="002D4C06" w:rsidRPr="004319DD">
              <w:rPr>
                <w:rFonts w:asciiTheme="minorHAnsi" w:hAnsiTheme="minorHAnsi" w:cstheme="minorHAnsi"/>
                <w:b/>
                <w:sz w:val="20"/>
              </w:rPr>
              <w:t xml:space="preserve"> dla skierowanego bezrobotnego</w:t>
            </w:r>
            <w:r w:rsidRPr="004319DD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</w:tr>
      <w:tr w:rsidR="002D4C06" w:rsidRPr="004319DD" w:rsidTr="00E043F3">
        <w:trPr>
          <w:trHeight w:val="454"/>
        </w:trPr>
        <w:tc>
          <w:tcPr>
            <w:tcW w:w="554" w:type="dxa"/>
            <w:shd w:val="clear" w:color="auto" w:fill="auto"/>
            <w:vAlign w:val="center"/>
          </w:tcPr>
          <w:p w:rsidR="002D4C06" w:rsidRPr="004319DD" w:rsidRDefault="002D4C06" w:rsidP="00F904C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  <w:tc>
          <w:tcPr>
            <w:tcW w:w="9046" w:type="dxa"/>
            <w:shd w:val="clear" w:color="auto" w:fill="auto"/>
            <w:vAlign w:val="center"/>
          </w:tcPr>
          <w:p w:rsidR="002D4C06" w:rsidRPr="004319DD" w:rsidRDefault="002D4C06" w:rsidP="002D4C06">
            <w:pPr>
              <w:snapToGrid w:val="0"/>
              <w:rPr>
                <w:rFonts w:asciiTheme="minorHAnsi" w:hAnsiTheme="minorHAnsi" w:cstheme="minorHAnsi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Liczba utworzonych miejsc pracy dla skierowanego opiekuna:</w:t>
            </w:r>
          </w:p>
        </w:tc>
      </w:tr>
      <w:tr w:rsidR="002D4C06" w:rsidRPr="004319DD" w:rsidTr="00E043F3">
        <w:trPr>
          <w:trHeight w:val="1028"/>
        </w:trPr>
        <w:tc>
          <w:tcPr>
            <w:tcW w:w="554" w:type="dxa"/>
            <w:vMerge w:val="restart"/>
            <w:shd w:val="clear" w:color="auto" w:fill="auto"/>
          </w:tcPr>
          <w:p w:rsidR="002D4C06" w:rsidRPr="004319DD" w:rsidRDefault="002D4C0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2D4C06" w:rsidRPr="004319DD" w:rsidRDefault="002D4C06" w:rsidP="002D4C0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9046" w:type="dxa"/>
            <w:shd w:val="clear" w:color="auto" w:fill="auto"/>
          </w:tcPr>
          <w:p w:rsidR="002D4C06" w:rsidRPr="004319DD" w:rsidRDefault="002D4C06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2D4C06" w:rsidRPr="004319DD" w:rsidRDefault="002D4C06">
            <w:pPr>
              <w:rPr>
                <w:rFonts w:asciiTheme="minorHAnsi" w:hAnsiTheme="minorHAnsi" w:cstheme="minorHAnsi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Wymagane kwalifikacje, umiejętności i doświadczenie zawodowe oraz inne wymagania niezbędne do wykonywania pracy jakie powinien spełniać skierowany bezrobotny lub skierowany opiekun:</w:t>
            </w:r>
          </w:p>
        </w:tc>
      </w:tr>
      <w:tr w:rsidR="002D4C06" w:rsidRPr="004319DD" w:rsidTr="00E043F3">
        <w:trPr>
          <w:trHeight w:val="533"/>
        </w:trPr>
        <w:tc>
          <w:tcPr>
            <w:tcW w:w="554" w:type="dxa"/>
            <w:vMerge/>
            <w:shd w:val="clear" w:color="auto" w:fill="auto"/>
          </w:tcPr>
          <w:p w:rsidR="002D4C06" w:rsidRPr="004319DD" w:rsidRDefault="002D4C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46" w:type="dxa"/>
            <w:shd w:val="clear" w:color="auto" w:fill="auto"/>
            <w:vAlign w:val="center"/>
          </w:tcPr>
          <w:p w:rsidR="002D4C06" w:rsidRPr="004319DD" w:rsidRDefault="002D4C06">
            <w:pPr>
              <w:snapToGrid w:val="0"/>
              <w:rPr>
                <w:rFonts w:asciiTheme="minorHAnsi" w:hAnsiTheme="minorHAnsi" w:cstheme="minorHAnsi"/>
              </w:rPr>
            </w:pPr>
            <w:r w:rsidRPr="004319DD">
              <w:rPr>
                <w:rFonts w:asciiTheme="minorHAnsi" w:hAnsiTheme="minorHAnsi" w:cstheme="minorHAnsi"/>
                <w:sz w:val="20"/>
              </w:rPr>
              <w:t>Poziom i kierunek wykształcenia</w:t>
            </w:r>
          </w:p>
        </w:tc>
      </w:tr>
      <w:tr w:rsidR="002D4C06" w:rsidRPr="004319DD" w:rsidTr="00E043F3">
        <w:trPr>
          <w:trHeight w:val="533"/>
        </w:trPr>
        <w:tc>
          <w:tcPr>
            <w:tcW w:w="554" w:type="dxa"/>
            <w:vMerge/>
            <w:shd w:val="clear" w:color="auto" w:fill="auto"/>
          </w:tcPr>
          <w:p w:rsidR="002D4C06" w:rsidRPr="004319DD" w:rsidRDefault="002D4C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46" w:type="dxa"/>
            <w:shd w:val="clear" w:color="auto" w:fill="auto"/>
            <w:vAlign w:val="center"/>
          </w:tcPr>
          <w:p w:rsidR="002D4C06" w:rsidRPr="004319DD" w:rsidRDefault="002D4C06">
            <w:pPr>
              <w:snapToGrid w:val="0"/>
              <w:rPr>
                <w:rFonts w:asciiTheme="minorHAnsi" w:hAnsiTheme="minorHAnsi" w:cstheme="minorHAnsi"/>
              </w:rPr>
            </w:pPr>
            <w:r w:rsidRPr="004319DD">
              <w:rPr>
                <w:rFonts w:asciiTheme="minorHAnsi" w:hAnsiTheme="minorHAnsi" w:cstheme="minorHAnsi"/>
                <w:sz w:val="20"/>
              </w:rPr>
              <w:t>Doświadczenie zawodowe</w:t>
            </w:r>
          </w:p>
        </w:tc>
      </w:tr>
      <w:tr w:rsidR="002D4C06" w:rsidRPr="004319DD" w:rsidTr="00E043F3">
        <w:trPr>
          <w:trHeight w:val="944"/>
        </w:trPr>
        <w:tc>
          <w:tcPr>
            <w:tcW w:w="554" w:type="dxa"/>
            <w:vMerge/>
            <w:shd w:val="clear" w:color="auto" w:fill="auto"/>
          </w:tcPr>
          <w:p w:rsidR="002D4C06" w:rsidRPr="004319DD" w:rsidRDefault="002D4C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46" w:type="dxa"/>
            <w:shd w:val="clear" w:color="auto" w:fill="auto"/>
            <w:vAlign w:val="center"/>
          </w:tcPr>
          <w:p w:rsidR="002D4C06" w:rsidRPr="004319DD" w:rsidRDefault="002D4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9DD">
              <w:rPr>
                <w:rFonts w:asciiTheme="minorHAnsi" w:hAnsiTheme="minorHAnsi" w:cstheme="minorHAnsi"/>
                <w:sz w:val="20"/>
                <w:szCs w:val="20"/>
              </w:rPr>
              <w:t>Inne kwalifikacje zawodowe</w:t>
            </w:r>
          </w:p>
          <w:p w:rsidR="002D4C06" w:rsidRPr="004319DD" w:rsidRDefault="002D4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4319DD" w:rsidRDefault="002D4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4C06" w:rsidRPr="004319DD" w:rsidTr="00E043F3">
        <w:trPr>
          <w:trHeight w:val="2144"/>
        </w:trPr>
        <w:tc>
          <w:tcPr>
            <w:tcW w:w="554" w:type="dxa"/>
            <w:shd w:val="clear" w:color="auto" w:fill="auto"/>
          </w:tcPr>
          <w:p w:rsidR="002D4C06" w:rsidRPr="004319DD" w:rsidRDefault="002D4C0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2D4C06" w:rsidRPr="004319DD" w:rsidRDefault="002D4C06" w:rsidP="002D4C06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6</w:t>
            </w:r>
          </w:p>
        </w:tc>
        <w:tc>
          <w:tcPr>
            <w:tcW w:w="9046" w:type="dxa"/>
            <w:shd w:val="clear" w:color="auto" w:fill="auto"/>
          </w:tcPr>
          <w:p w:rsidR="002D4C06" w:rsidRPr="004319DD" w:rsidRDefault="002D4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4319DD" w:rsidRDefault="002D4C06" w:rsidP="00F904CC">
            <w:pPr>
              <w:snapToGrid w:val="0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Rodzaj pracy, jaka będzie wykonywana przez skierowanego bezrobotnego lub skierowanego opiekuna na utworzonym stanowisku pracy:</w:t>
            </w:r>
          </w:p>
          <w:p w:rsidR="002D4C06" w:rsidRPr="004319DD" w:rsidRDefault="002D4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4319DD" w:rsidRDefault="002D4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4319DD" w:rsidRDefault="002D4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4319DD" w:rsidRDefault="002D4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4319DD" w:rsidRDefault="002D4C0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4319DD" w:rsidRDefault="002D4C0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4319DD" w:rsidRDefault="002D4C0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4319DD" w:rsidRDefault="002D4C0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4319DD" w:rsidRDefault="002D4C0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4319DD" w:rsidRDefault="002D4C0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4319DD" w:rsidRDefault="002D4C0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4319DD" w:rsidRDefault="002D4C0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4C06" w:rsidRPr="004319DD" w:rsidTr="00E043F3">
        <w:trPr>
          <w:trHeight w:val="550"/>
        </w:trPr>
        <w:tc>
          <w:tcPr>
            <w:tcW w:w="554" w:type="dxa"/>
            <w:shd w:val="clear" w:color="auto" w:fill="auto"/>
            <w:vAlign w:val="center"/>
          </w:tcPr>
          <w:p w:rsidR="002D4C06" w:rsidRPr="004319DD" w:rsidRDefault="002D4C06" w:rsidP="00F904CC">
            <w:pPr>
              <w:snapToGrid w:val="0"/>
              <w:jc w:val="center"/>
              <w:textAlignment w:val="center"/>
              <w:rPr>
                <w:rFonts w:asciiTheme="minorHAnsi" w:hAnsiTheme="minorHAnsi" w:cstheme="minorHAnsi"/>
                <w:b/>
                <w:sz w:val="20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7</w:t>
            </w:r>
          </w:p>
        </w:tc>
        <w:tc>
          <w:tcPr>
            <w:tcW w:w="9046" w:type="dxa"/>
            <w:shd w:val="clear" w:color="auto" w:fill="auto"/>
            <w:vAlign w:val="center"/>
          </w:tcPr>
          <w:p w:rsidR="002D4C06" w:rsidRPr="004319DD" w:rsidRDefault="002D4C06">
            <w:pPr>
              <w:snapToGrid w:val="0"/>
              <w:textAlignment w:val="center"/>
              <w:rPr>
                <w:rFonts w:asciiTheme="minorHAnsi" w:hAnsiTheme="minorHAnsi" w:cstheme="minorHAnsi"/>
              </w:rPr>
            </w:pPr>
            <w:r w:rsidRPr="004319DD">
              <w:rPr>
                <w:rFonts w:asciiTheme="minorHAnsi" w:hAnsiTheme="minorHAnsi" w:cstheme="minorHAnsi"/>
                <w:b/>
                <w:sz w:val="20"/>
              </w:rPr>
              <w:t>Miejsce położenia stanowiska pracy:</w:t>
            </w:r>
          </w:p>
        </w:tc>
      </w:tr>
    </w:tbl>
    <w:p w:rsidR="00D85C23" w:rsidRPr="004319DD" w:rsidRDefault="00D85C23">
      <w:pPr>
        <w:spacing w:line="360" w:lineRule="auto"/>
        <w:rPr>
          <w:rFonts w:asciiTheme="minorHAnsi" w:hAnsiTheme="minorHAnsi" w:cstheme="minorHAnsi"/>
        </w:rPr>
      </w:pPr>
    </w:p>
    <w:p w:rsidR="00D85C23" w:rsidRPr="004319DD" w:rsidRDefault="00D85C23">
      <w:pPr>
        <w:jc w:val="both"/>
        <w:rPr>
          <w:rFonts w:asciiTheme="minorHAnsi" w:hAnsiTheme="minorHAnsi" w:cstheme="minorHAnsi"/>
          <w:b/>
          <w:bCs/>
          <w:sz w:val="20"/>
          <w:szCs w:val="20"/>
          <w:vertAlign w:val="superscript"/>
        </w:rPr>
      </w:pPr>
      <w:r w:rsidRPr="004319DD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Pr="004319DD">
        <w:rPr>
          <w:rFonts w:asciiTheme="minorHAnsi" w:hAnsiTheme="minorHAnsi" w:cstheme="minorHAnsi"/>
          <w:sz w:val="20"/>
        </w:rPr>
        <w:t xml:space="preserve">  w przypadku utworzenia więcej niż jednego stanowiska pracy dla skierowanego bezrobotnego </w:t>
      </w:r>
      <w:r w:rsidR="008210EC" w:rsidRPr="004319DD">
        <w:rPr>
          <w:rFonts w:asciiTheme="minorHAnsi" w:hAnsiTheme="minorHAnsi" w:cstheme="minorHAnsi"/>
          <w:sz w:val="20"/>
        </w:rPr>
        <w:t xml:space="preserve">lub skierowanego opiekuna </w:t>
      </w:r>
      <w:r w:rsidRPr="004319DD">
        <w:rPr>
          <w:rFonts w:asciiTheme="minorHAnsi" w:hAnsiTheme="minorHAnsi" w:cstheme="minorHAnsi"/>
          <w:sz w:val="20"/>
        </w:rPr>
        <w:t>dane dotyczące kwalifikacji, umiejętności i doświadczenia zawodowego oraz rodzaju wykonywanej pracy należy rozpisać odrębnie dla każdego stanowiska pracy</w:t>
      </w:r>
    </w:p>
    <w:p w:rsidR="00F904CC" w:rsidRPr="004319DD" w:rsidRDefault="00F904CC" w:rsidP="00B30A14">
      <w:pPr>
        <w:spacing w:line="100" w:lineRule="atLeast"/>
        <w:jc w:val="both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:rsidR="00F904CC" w:rsidRPr="004319DD" w:rsidRDefault="00F904CC" w:rsidP="00B30A14">
      <w:pPr>
        <w:spacing w:line="100" w:lineRule="atLeast"/>
        <w:jc w:val="both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:rsidR="00F904CC" w:rsidRPr="004319DD" w:rsidRDefault="00F904CC" w:rsidP="00B30A14">
      <w:pPr>
        <w:spacing w:line="100" w:lineRule="atLeast"/>
        <w:jc w:val="both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:rsidR="00D85C23" w:rsidRPr="004319DD" w:rsidRDefault="00D85C23" w:rsidP="00B30A14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319DD">
        <w:rPr>
          <w:rFonts w:asciiTheme="minorHAnsi" w:eastAsia="Tahoma" w:hAnsiTheme="minorHAnsi" w:cstheme="minorHAnsi"/>
          <w:b/>
          <w:bCs/>
          <w:sz w:val="22"/>
          <w:szCs w:val="22"/>
        </w:rPr>
        <w:lastRenderedPageBreak/>
        <w:t xml:space="preserve">Niniejszy wniosek składam </w:t>
      </w:r>
      <w:r w:rsidR="00B30A14" w:rsidRPr="004319DD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pouczony(a) o odpowiedzialności za składanie oświadczeń niezgodnych </w:t>
      </w:r>
      <w:r w:rsidR="00D6645F">
        <w:rPr>
          <w:rFonts w:asciiTheme="minorHAnsi" w:eastAsia="Tahoma" w:hAnsiTheme="minorHAnsi" w:cstheme="minorHAnsi"/>
          <w:b/>
          <w:bCs/>
          <w:sz w:val="22"/>
          <w:szCs w:val="22"/>
        </w:rPr>
        <w:br/>
      </w:r>
      <w:r w:rsidR="00B30A14" w:rsidRPr="004319DD">
        <w:rPr>
          <w:rFonts w:asciiTheme="minorHAnsi" w:eastAsia="Tahoma" w:hAnsiTheme="minorHAnsi" w:cstheme="minorHAnsi"/>
          <w:b/>
          <w:bCs/>
          <w:sz w:val="22"/>
          <w:szCs w:val="22"/>
        </w:rPr>
        <w:t>z prawdą.</w:t>
      </w:r>
    </w:p>
    <w:p w:rsidR="00D85C23" w:rsidRPr="004319DD" w:rsidRDefault="00D85C23">
      <w:pPr>
        <w:jc w:val="both"/>
        <w:rPr>
          <w:rFonts w:asciiTheme="minorHAnsi" w:hAnsiTheme="minorHAnsi" w:cstheme="minorHAnsi"/>
          <w:sz w:val="20"/>
        </w:rPr>
      </w:pPr>
    </w:p>
    <w:p w:rsidR="00D85C23" w:rsidRPr="004319DD" w:rsidRDefault="00D85C23">
      <w:pPr>
        <w:jc w:val="both"/>
        <w:rPr>
          <w:rFonts w:asciiTheme="minorHAnsi" w:hAnsiTheme="minorHAnsi" w:cstheme="minorHAnsi"/>
          <w:sz w:val="20"/>
        </w:rPr>
      </w:pPr>
    </w:p>
    <w:p w:rsidR="00D85C23" w:rsidRPr="004319DD" w:rsidRDefault="00D85C23">
      <w:pPr>
        <w:rPr>
          <w:rFonts w:asciiTheme="minorHAnsi" w:hAnsiTheme="minorHAnsi" w:cstheme="minorHAnsi"/>
          <w:sz w:val="20"/>
        </w:rPr>
      </w:pPr>
    </w:p>
    <w:p w:rsidR="00D85C23" w:rsidRPr="004319DD" w:rsidRDefault="00D85C23">
      <w:pPr>
        <w:rPr>
          <w:rFonts w:asciiTheme="minorHAnsi" w:hAnsiTheme="minorHAnsi" w:cstheme="minorHAnsi"/>
          <w:sz w:val="20"/>
        </w:rPr>
      </w:pPr>
    </w:p>
    <w:p w:rsidR="00D85C23" w:rsidRPr="004319DD" w:rsidRDefault="00D85C23">
      <w:pPr>
        <w:rPr>
          <w:rFonts w:asciiTheme="minorHAnsi" w:hAnsiTheme="minorHAnsi" w:cstheme="minorHAnsi"/>
          <w:sz w:val="20"/>
        </w:rPr>
      </w:pPr>
    </w:p>
    <w:p w:rsidR="00D85C23" w:rsidRPr="004319DD" w:rsidRDefault="00D85C2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319DD">
        <w:rPr>
          <w:rFonts w:asciiTheme="minorHAnsi" w:hAnsiTheme="minorHAnsi" w:cstheme="minorHAnsi"/>
          <w:color w:val="000000"/>
          <w:sz w:val="20"/>
        </w:rPr>
        <w:t>………………………………............................</w:t>
      </w:r>
      <w:r w:rsidRPr="004319DD">
        <w:rPr>
          <w:rFonts w:asciiTheme="minorHAnsi" w:hAnsiTheme="minorHAnsi" w:cstheme="minorHAnsi"/>
          <w:color w:val="000000"/>
          <w:sz w:val="20"/>
        </w:rPr>
        <w:tab/>
      </w:r>
      <w:r w:rsidRPr="004319DD">
        <w:rPr>
          <w:rFonts w:asciiTheme="minorHAnsi" w:hAnsiTheme="minorHAnsi" w:cstheme="minorHAnsi"/>
          <w:color w:val="000000"/>
          <w:sz w:val="20"/>
        </w:rPr>
        <w:tab/>
      </w:r>
      <w:r w:rsidRPr="004319DD">
        <w:rPr>
          <w:rFonts w:asciiTheme="minorHAnsi" w:hAnsiTheme="minorHAnsi" w:cstheme="minorHAnsi"/>
          <w:color w:val="000000"/>
          <w:sz w:val="20"/>
        </w:rPr>
        <w:tab/>
        <w:t>………………………………...............................</w:t>
      </w:r>
      <w:r w:rsidRPr="004319DD">
        <w:rPr>
          <w:rFonts w:asciiTheme="minorHAnsi" w:hAnsiTheme="minorHAnsi" w:cstheme="minorHAnsi"/>
          <w:sz w:val="20"/>
        </w:rPr>
        <w:tab/>
      </w:r>
    </w:p>
    <w:p w:rsidR="00D85C23" w:rsidRPr="004319DD" w:rsidRDefault="00D85C2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319DD">
        <w:rPr>
          <w:rFonts w:asciiTheme="minorHAnsi" w:hAnsiTheme="minorHAnsi" w:cstheme="minorHAnsi"/>
          <w:i/>
          <w:iCs/>
          <w:sz w:val="20"/>
          <w:szCs w:val="20"/>
        </w:rPr>
        <w:t>(Główny księgowy lub osoba uprawniona</w:t>
      </w:r>
      <w:r w:rsidRPr="004319DD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319DD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319DD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319DD">
        <w:rPr>
          <w:rFonts w:asciiTheme="minorHAnsi" w:hAnsiTheme="minorHAnsi" w:cstheme="minorHAnsi"/>
          <w:i/>
          <w:iCs/>
          <w:sz w:val="20"/>
          <w:szCs w:val="20"/>
        </w:rPr>
        <w:tab/>
        <w:t>(Pieczęć i podpis osoby lub osób uprawnionych do prowadzenia dokumentacji finansowej</w:t>
      </w:r>
      <w:r w:rsidRPr="004319DD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319DD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319DD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319DD">
        <w:rPr>
          <w:rFonts w:asciiTheme="minorHAnsi" w:hAnsiTheme="minorHAnsi" w:cstheme="minorHAnsi"/>
          <w:i/>
          <w:iCs/>
          <w:sz w:val="20"/>
          <w:szCs w:val="20"/>
        </w:rPr>
        <w:tab/>
        <w:t>do reprezentowania Wnioskodawcy)</w:t>
      </w:r>
    </w:p>
    <w:p w:rsidR="00D85C23" w:rsidRPr="004319DD" w:rsidRDefault="00D85C23">
      <w:pPr>
        <w:rPr>
          <w:rFonts w:asciiTheme="minorHAnsi" w:hAnsiTheme="minorHAnsi" w:cstheme="minorHAnsi"/>
          <w:color w:val="000000"/>
          <w:sz w:val="20"/>
          <w:szCs w:val="14"/>
        </w:rPr>
      </w:pPr>
      <w:r w:rsidRPr="004319DD">
        <w:rPr>
          <w:rFonts w:asciiTheme="minorHAnsi" w:hAnsiTheme="minorHAnsi" w:cstheme="minorHAnsi"/>
          <w:i/>
          <w:iCs/>
          <w:sz w:val="20"/>
          <w:szCs w:val="20"/>
        </w:rPr>
        <w:t xml:space="preserve">Wnioskodawcy)                                                 </w:t>
      </w:r>
    </w:p>
    <w:p w:rsidR="00D85C23" w:rsidRPr="004319DD" w:rsidRDefault="00D85C23">
      <w:pPr>
        <w:rPr>
          <w:rFonts w:asciiTheme="minorHAnsi" w:hAnsiTheme="minorHAnsi" w:cstheme="minorHAnsi"/>
          <w:color w:val="000000"/>
          <w:sz w:val="20"/>
          <w:szCs w:val="14"/>
        </w:rPr>
      </w:pPr>
    </w:p>
    <w:p w:rsidR="00D85C23" w:rsidRPr="004319DD" w:rsidRDefault="00D85C23">
      <w:pPr>
        <w:rPr>
          <w:rFonts w:asciiTheme="minorHAnsi" w:hAnsiTheme="minorHAnsi" w:cstheme="minorHAnsi"/>
          <w:color w:val="000000"/>
          <w:sz w:val="20"/>
        </w:rPr>
      </w:pPr>
    </w:p>
    <w:p w:rsidR="00D85C23" w:rsidRPr="004319DD" w:rsidRDefault="00D85C23">
      <w:pPr>
        <w:rPr>
          <w:rFonts w:asciiTheme="minorHAnsi" w:hAnsiTheme="minorHAnsi" w:cstheme="minorHAnsi"/>
          <w:color w:val="000000"/>
          <w:sz w:val="20"/>
        </w:rPr>
      </w:pPr>
    </w:p>
    <w:p w:rsidR="00D85C23" w:rsidRPr="004319DD" w:rsidRDefault="00D85C2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319DD">
        <w:rPr>
          <w:rFonts w:asciiTheme="minorHAnsi" w:hAnsiTheme="minorHAnsi" w:cstheme="minorHAnsi"/>
          <w:color w:val="000000"/>
          <w:sz w:val="20"/>
        </w:rPr>
        <w:t>…..............................................................</w:t>
      </w:r>
    </w:p>
    <w:p w:rsidR="00D85C23" w:rsidRPr="004319DD" w:rsidRDefault="00D85C23">
      <w:pPr>
        <w:rPr>
          <w:rFonts w:asciiTheme="minorHAnsi" w:hAnsiTheme="minorHAnsi" w:cstheme="minorHAnsi"/>
          <w:sz w:val="14"/>
        </w:rPr>
      </w:pPr>
      <w:r w:rsidRPr="004319DD">
        <w:rPr>
          <w:rFonts w:asciiTheme="minorHAnsi" w:hAnsiTheme="minorHAnsi" w:cstheme="minorHAnsi"/>
          <w:i/>
          <w:iCs/>
          <w:sz w:val="20"/>
          <w:szCs w:val="20"/>
        </w:rPr>
        <w:tab/>
        <w:t>miejscowość, data</w:t>
      </w:r>
    </w:p>
    <w:p w:rsidR="00D85C23" w:rsidRPr="004319DD" w:rsidRDefault="00D85C23">
      <w:pPr>
        <w:rPr>
          <w:rFonts w:asciiTheme="minorHAnsi" w:hAnsiTheme="minorHAnsi" w:cstheme="minorHAnsi"/>
          <w:sz w:val="14"/>
        </w:rPr>
      </w:pPr>
    </w:p>
    <w:p w:rsidR="00D85C23" w:rsidRPr="004319DD" w:rsidRDefault="00D85C23">
      <w:pPr>
        <w:rPr>
          <w:rFonts w:asciiTheme="minorHAnsi" w:hAnsiTheme="minorHAnsi" w:cstheme="minorHAnsi"/>
          <w:sz w:val="14"/>
        </w:rPr>
      </w:pPr>
    </w:p>
    <w:p w:rsidR="00D85C23" w:rsidRPr="004319DD" w:rsidRDefault="00D85C23">
      <w:pPr>
        <w:rPr>
          <w:rFonts w:asciiTheme="minorHAnsi" w:hAnsiTheme="minorHAnsi" w:cstheme="minorHAnsi"/>
        </w:rPr>
      </w:pPr>
      <w:r w:rsidRPr="004319DD">
        <w:rPr>
          <w:rFonts w:asciiTheme="minorHAnsi" w:hAnsiTheme="minorHAnsi" w:cstheme="minorHAnsi"/>
          <w:b/>
          <w:sz w:val="20"/>
        </w:rPr>
        <w:t>SPIS DOKUMENTÓW DO WNIOSKU</w:t>
      </w:r>
    </w:p>
    <w:p w:rsidR="00D85C23" w:rsidRPr="004319DD" w:rsidRDefault="00D94045">
      <w:pPr>
        <w:rPr>
          <w:rFonts w:asciiTheme="minorHAnsi" w:hAnsiTheme="minorHAnsi" w:cstheme="minorHAnsi"/>
        </w:rPr>
      </w:pPr>
      <w:r w:rsidRPr="004319DD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160" r="6350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5529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DAB&#10;0Mq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D85C23" w:rsidRPr="004319DD" w:rsidRDefault="00562D97" w:rsidP="00DD7AC9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62D97">
        <w:rPr>
          <w:rFonts w:asciiTheme="minorHAnsi" w:hAnsiTheme="minorHAnsi" w:cstheme="minorHAnsi"/>
          <w:i/>
          <w:iCs/>
          <w:sz w:val="20"/>
          <w:szCs w:val="20"/>
        </w:rPr>
        <w:t>Umowę spółki cywilnej w przypadku wnioskodawców wykonujących działalność w tej formie</w:t>
      </w:r>
      <w:r w:rsidR="00D85C23" w:rsidRPr="004319DD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D85C23" w:rsidRPr="004319DD" w:rsidRDefault="00D85C23" w:rsidP="00DD7AC9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319DD">
        <w:rPr>
          <w:rFonts w:asciiTheme="minorHAnsi" w:hAnsiTheme="minorHAnsi" w:cstheme="minorHAnsi"/>
          <w:i/>
          <w:iCs/>
          <w:sz w:val="20"/>
          <w:szCs w:val="20"/>
        </w:rPr>
        <w:t>Pełnomocnictwo do reprezentowania Wnioskodawcy (jeśli dotyczy).</w:t>
      </w:r>
    </w:p>
    <w:p w:rsidR="00D85C23" w:rsidRPr="004319DD" w:rsidRDefault="00D85C23" w:rsidP="00DD7AC9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319DD">
        <w:rPr>
          <w:rFonts w:asciiTheme="minorHAnsi" w:hAnsiTheme="minorHAnsi" w:cstheme="minorHAnsi"/>
          <w:i/>
          <w:iCs/>
          <w:sz w:val="20"/>
          <w:szCs w:val="20"/>
        </w:rPr>
        <w:t>Zaświadczenie z Zakładu Ubezpieczeń Społecznych o nie zaleganiu z opłacaniem składek na ubezpieczenia społeczne (aktualne 3 miesiące).</w:t>
      </w:r>
    </w:p>
    <w:p w:rsidR="00D85C23" w:rsidRPr="004319DD" w:rsidRDefault="00D85C23" w:rsidP="00DD7AC9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319DD">
        <w:rPr>
          <w:rFonts w:asciiTheme="minorHAnsi" w:hAnsiTheme="minorHAnsi" w:cstheme="minorHAnsi"/>
          <w:i/>
          <w:iCs/>
          <w:sz w:val="20"/>
          <w:szCs w:val="20"/>
        </w:rPr>
        <w:t xml:space="preserve">Zaświadczenie z Urzędu Skarbowego o nie zaleganiu z opłatami z tytułu zobowiązań podatkowych (aktualne </w:t>
      </w:r>
      <w:r w:rsidR="007D76A7">
        <w:rPr>
          <w:rFonts w:asciiTheme="minorHAnsi" w:hAnsiTheme="minorHAnsi" w:cstheme="minorHAnsi"/>
          <w:i/>
          <w:iCs/>
          <w:sz w:val="20"/>
          <w:szCs w:val="20"/>
        </w:rPr>
        <w:br/>
      </w:r>
      <w:r w:rsidRPr="004319DD">
        <w:rPr>
          <w:rFonts w:asciiTheme="minorHAnsi" w:hAnsiTheme="minorHAnsi" w:cstheme="minorHAnsi"/>
          <w:i/>
          <w:iCs/>
          <w:sz w:val="20"/>
          <w:szCs w:val="20"/>
        </w:rPr>
        <w:t>3 miesiące).</w:t>
      </w:r>
    </w:p>
    <w:p w:rsidR="00D85C23" w:rsidRDefault="00D85C23" w:rsidP="00DD7AC9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319DD">
        <w:rPr>
          <w:rFonts w:asciiTheme="minorHAnsi" w:hAnsiTheme="minorHAnsi" w:cstheme="minorHAnsi"/>
          <w:i/>
          <w:iCs/>
          <w:sz w:val="20"/>
          <w:szCs w:val="20"/>
        </w:rPr>
        <w:t>Oświadczenie Wnioskodawcy (Załącznik nr 1 do wniosku).</w:t>
      </w:r>
    </w:p>
    <w:p w:rsidR="00562D97" w:rsidRDefault="00562D97" w:rsidP="00DD7AC9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Oświadczenie Wnioskodawcy dotyczące pomocy publicznej (załącznik nr 2 do wniosku)</w:t>
      </w:r>
    </w:p>
    <w:p w:rsidR="00D6645F" w:rsidRDefault="00D6645F" w:rsidP="00DD7AC9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Klauzula informacyjna według art. 13 RODO (załącznik nr 3 do wniosku)</w:t>
      </w:r>
    </w:p>
    <w:p w:rsidR="00562D97" w:rsidRPr="004319DD" w:rsidRDefault="00562D97" w:rsidP="00562D97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319DD">
        <w:rPr>
          <w:rFonts w:asciiTheme="minorHAnsi" w:hAnsiTheme="minorHAnsi" w:cstheme="minorHAnsi"/>
          <w:i/>
          <w:iCs/>
          <w:sz w:val="20"/>
          <w:szCs w:val="20"/>
        </w:rPr>
        <w:t xml:space="preserve">Formularz informacji przedstawianych przy ubieganiu się o pomoc de </w:t>
      </w:r>
      <w:proofErr w:type="spellStart"/>
      <w:r w:rsidRPr="004319DD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Pr="004319DD">
        <w:rPr>
          <w:rFonts w:asciiTheme="minorHAnsi" w:hAnsiTheme="minorHAnsi" w:cstheme="minorHAnsi"/>
          <w:i/>
          <w:iCs/>
          <w:sz w:val="20"/>
          <w:szCs w:val="20"/>
        </w:rPr>
        <w:t xml:space="preserve"> (Załącznik nr 1 do Rozpor</w:t>
      </w:r>
      <w:r>
        <w:rPr>
          <w:rFonts w:asciiTheme="minorHAnsi" w:hAnsiTheme="minorHAnsi" w:cstheme="minorHAnsi"/>
          <w:i/>
          <w:iCs/>
          <w:sz w:val="20"/>
          <w:szCs w:val="20"/>
        </w:rPr>
        <w:t>ządzenia Rady Ministrów z dnia 30</w:t>
      </w:r>
      <w:r w:rsidRPr="004319D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>lipca</w:t>
      </w:r>
      <w:r w:rsidRPr="004319DD">
        <w:rPr>
          <w:rFonts w:asciiTheme="minorHAnsi" w:hAnsiTheme="minorHAnsi" w:cstheme="minorHAnsi"/>
          <w:i/>
          <w:iCs/>
          <w:sz w:val="20"/>
          <w:szCs w:val="20"/>
        </w:rPr>
        <w:t xml:space="preserve"> 20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24 </w:t>
      </w:r>
      <w:r w:rsidRPr="004319DD">
        <w:rPr>
          <w:rFonts w:asciiTheme="minorHAnsi" w:hAnsiTheme="minorHAnsi" w:cstheme="minorHAnsi"/>
          <w:i/>
          <w:iCs/>
          <w:sz w:val="20"/>
          <w:szCs w:val="20"/>
        </w:rPr>
        <w:t xml:space="preserve">r., poz. </w:t>
      </w:r>
      <w:r>
        <w:rPr>
          <w:rFonts w:asciiTheme="minorHAnsi" w:hAnsiTheme="minorHAnsi" w:cstheme="minorHAnsi"/>
          <w:i/>
          <w:iCs/>
          <w:sz w:val="20"/>
          <w:szCs w:val="20"/>
        </w:rPr>
        <w:t>1206</w:t>
      </w:r>
      <w:r w:rsidRPr="004319DD">
        <w:rPr>
          <w:rFonts w:asciiTheme="minorHAnsi" w:hAnsiTheme="minorHAnsi" w:cstheme="minorHAnsi"/>
          <w:i/>
          <w:iCs/>
          <w:sz w:val="20"/>
          <w:szCs w:val="20"/>
        </w:rPr>
        <w:t>).</w:t>
      </w:r>
    </w:p>
    <w:p w:rsidR="00D85C23" w:rsidRPr="004319DD" w:rsidRDefault="00D85C23" w:rsidP="00DD7AC9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319DD">
        <w:rPr>
          <w:rFonts w:asciiTheme="minorHAnsi" w:hAnsiTheme="minorHAnsi" w:cstheme="minorHAnsi"/>
          <w:i/>
          <w:iCs/>
          <w:sz w:val="20"/>
          <w:szCs w:val="20"/>
        </w:rPr>
        <w:t>Krajowa oferta pracy.</w:t>
      </w:r>
    </w:p>
    <w:p w:rsidR="00562D97" w:rsidRDefault="00D85C23" w:rsidP="00562D97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319DD">
        <w:rPr>
          <w:rFonts w:asciiTheme="minorHAnsi" w:hAnsiTheme="minorHAnsi" w:cstheme="minorHAnsi"/>
          <w:i/>
          <w:iCs/>
          <w:sz w:val="20"/>
          <w:szCs w:val="20"/>
        </w:rPr>
        <w:t xml:space="preserve">W przypadku, gdy miejsce położenia stanowiska pracy (adres wskazany w cz. IV, pkt </w:t>
      </w:r>
      <w:r w:rsidR="00DD7AC9" w:rsidRPr="004319DD">
        <w:rPr>
          <w:rFonts w:asciiTheme="minorHAnsi" w:hAnsiTheme="minorHAnsi" w:cstheme="minorHAnsi"/>
          <w:i/>
          <w:iCs/>
          <w:sz w:val="20"/>
          <w:szCs w:val="20"/>
        </w:rPr>
        <w:t>7</w:t>
      </w:r>
      <w:r w:rsidRPr="004319DD">
        <w:rPr>
          <w:rFonts w:asciiTheme="minorHAnsi" w:hAnsiTheme="minorHAnsi" w:cstheme="minorHAnsi"/>
          <w:i/>
          <w:iCs/>
          <w:sz w:val="20"/>
          <w:szCs w:val="20"/>
        </w:rPr>
        <w:t xml:space="preserve"> wniosku) nie wynika </w:t>
      </w:r>
      <w:r w:rsidR="007D76A7">
        <w:rPr>
          <w:rFonts w:asciiTheme="minorHAnsi" w:hAnsiTheme="minorHAnsi" w:cstheme="minorHAnsi"/>
          <w:i/>
          <w:iCs/>
          <w:sz w:val="20"/>
          <w:szCs w:val="20"/>
        </w:rPr>
        <w:br/>
      </w:r>
      <w:r w:rsidRPr="004319DD">
        <w:rPr>
          <w:rFonts w:asciiTheme="minorHAnsi" w:hAnsiTheme="minorHAnsi" w:cstheme="minorHAnsi"/>
          <w:i/>
          <w:iCs/>
          <w:sz w:val="20"/>
          <w:szCs w:val="20"/>
        </w:rPr>
        <w:t>z dokumentów rejestrowych Wnioskodawcy, wymagany jest dokument (np. umowa najmu, dzierżawy, inne) potwierdzający prawo do dysponowania lokalem wskazanym jako miejsce położenia stanowiska pracy.</w:t>
      </w:r>
    </w:p>
    <w:p w:rsidR="00D85C23" w:rsidRPr="00562D97" w:rsidRDefault="00D85C23" w:rsidP="00562D97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62D9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Wnioskodawca, który spełnia warunki ujęte w definicji „jednego przedsiębiorstwa” w rozumieniu art. 2 ust. 2 Rozporządzenia Komisji (UE) nr </w:t>
      </w:r>
      <w:r w:rsidR="00F556B7" w:rsidRPr="00562D9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2023/2831</w:t>
      </w:r>
      <w:r w:rsidRPr="00562D9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z dnia 1</w:t>
      </w:r>
      <w:r w:rsidR="00F556B7" w:rsidRPr="00562D9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3</w:t>
      </w:r>
      <w:r w:rsidRPr="00562D9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grudnia 20</w:t>
      </w:r>
      <w:r w:rsidR="00F556B7" w:rsidRPr="00562D9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2</w:t>
      </w:r>
      <w:r w:rsidRPr="00562D9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3</w:t>
      </w:r>
      <w:r w:rsidR="00625164" w:rsidRPr="00562D9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562D9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r. w sprawie stosowania art. 107 i 108 Traktatu o funkcjonowaniu Unii Europejskiej do pomocy de </w:t>
      </w:r>
      <w:proofErr w:type="spellStart"/>
      <w:r w:rsidRPr="00562D9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minimis</w:t>
      </w:r>
      <w:proofErr w:type="spellEnd"/>
      <w:r w:rsidRPr="00562D9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(</w:t>
      </w:r>
      <w:proofErr w:type="spellStart"/>
      <w:r w:rsidR="00F556B7" w:rsidRPr="00562D9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Dz.Urz</w:t>
      </w:r>
      <w:proofErr w:type="spellEnd"/>
      <w:r w:rsidR="00F556B7" w:rsidRPr="00562D9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. UE L 2023/2831 z 15.12.2023</w:t>
      </w:r>
      <w:r w:rsidRPr="00562D9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), składa do wniosku </w:t>
      </w:r>
      <w:r w:rsidRPr="00562D97">
        <w:rPr>
          <w:rFonts w:asciiTheme="minorHAnsi" w:hAnsiTheme="minorHAnsi" w:cstheme="minorHAnsi"/>
          <w:i/>
          <w:iCs/>
          <w:color w:val="000000"/>
          <w:sz w:val="20"/>
          <w:szCs w:val="20"/>
        </w:rPr>
        <w:t>z</w:t>
      </w:r>
      <w:r w:rsidRPr="00562D97">
        <w:rPr>
          <w:rFonts w:asciiTheme="minorHAnsi" w:hAnsiTheme="minorHAnsi" w:cstheme="minorHAnsi"/>
          <w:i/>
          <w:iCs/>
          <w:sz w:val="20"/>
          <w:szCs w:val="20"/>
        </w:rPr>
        <w:t xml:space="preserve">aświadczenia o pomocy de </w:t>
      </w:r>
      <w:proofErr w:type="spellStart"/>
      <w:r w:rsidRPr="00562D97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Pr="00562D9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C415F" w:rsidRPr="00562D97">
        <w:rPr>
          <w:rFonts w:asciiTheme="minorHAnsi" w:hAnsiTheme="minorHAnsi" w:cstheme="minorHAnsi"/>
          <w:i/>
          <w:iCs/>
          <w:sz w:val="20"/>
          <w:szCs w:val="20"/>
        </w:rPr>
        <w:t xml:space="preserve">oraz pomocy de </w:t>
      </w:r>
      <w:proofErr w:type="spellStart"/>
      <w:r w:rsidR="005C415F" w:rsidRPr="00562D97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5C415F" w:rsidRPr="00562D97">
        <w:rPr>
          <w:rFonts w:asciiTheme="minorHAnsi" w:hAnsiTheme="minorHAnsi" w:cstheme="minorHAnsi"/>
          <w:i/>
          <w:iCs/>
          <w:sz w:val="20"/>
          <w:szCs w:val="20"/>
        </w:rPr>
        <w:t xml:space="preserve"> w rolnictwie lub rybołówstwie </w:t>
      </w:r>
      <w:r w:rsidRPr="00562D97">
        <w:rPr>
          <w:rFonts w:asciiTheme="minorHAnsi" w:hAnsiTheme="minorHAnsi" w:cstheme="minorHAnsi"/>
          <w:i/>
          <w:iCs/>
          <w:sz w:val="20"/>
          <w:szCs w:val="20"/>
        </w:rPr>
        <w:t>wszystkich powiązanych jednostek gospodarczych</w:t>
      </w:r>
      <w:r w:rsidR="00562D97">
        <w:rPr>
          <w:rFonts w:asciiTheme="minorHAnsi" w:hAnsiTheme="minorHAnsi" w:cstheme="minorHAnsi"/>
          <w:i/>
          <w:iCs/>
          <w:sz w:val="20"/>
          <w:szCs w:val="20"/>
        </w:rPr>
        <w:t xml:space="preserve"> lub oświadczenie</w:t>
      </w:r>
      <w:r w:rsidRPr="00562D97">
        <w:rPr>
          <w:rFonts w:asciiTheme="minorHAnsi" w:hAnsiTheme="minorHAnsi" w:cstheme="minorHAnsi"/>
          <w:i/>
          <w:iCs/>
          <w:sz w:val="20"/>
          <w:szCs w:val="20"/>
        </w:rPr>
        <w:t xml:space="preserve"> (dotyczy zaświadczeń </w:t>
      </w:r>
      <w:r w:rsidR="00562D97">
        <w:rPr>
          <w:rFonts w:asciiTheme="minorHAnsi" w:hAnsiTheme="minorHAnsi" w:cstheme="minorHAnsi"/>
          <w:i/>
          <w:iCs/>
          <w:sz w:val="20"/>
          <w:szCs w:val="20"/>
        </w:rPr>
        <w:t xml:space="preserve">lub oświadczeń </w:t>
      </w:r>
      <w:r w:rsidR="007D76A7">
        <w:rPr>
          <w:rFonts w:asciiTheme="minorHAnsi" w:hAnsiTheme="minorHAnsi" w:cstheme="minorHAnsi"/>
          <w:i/>
          <w:iCs/>
          <w:sz w:val="20"/>
          <w:szCs w:val="20"/>
        </w:rPr>
        <w:br/>
      </w:r>
      <w:r w:rsidRPr="00562D97">
        <w:rPr>
          <w:rFonts w:asciiTheme="minorHAnsi" w:hAnsiTheme="minorHAnsi" w:cstheme="minorHAnsi"/>
          <w:i/>
          <w:iCs/>
          <w:sz w:val="20"/>
          <w:szCs w:val="20"/>
        </w:rPr>
        <w:t xml:space="preserve">o pomocy de </w:t>
      </w:r>
      <w:proofErr w:type="spellStart"/>
      <w:r w:rsidRPr="00562D97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Pr="00562D9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C415F" w:rsidRPr="00562D97">
        <w:rPr>
          <w:rFonts w:asciiTheme="minorHAnsi" w:hAnsiTheme="minorHAnsi" w:cstheme="minorHAnsi"/>
          <w:i/>
          <w:iCs/>
          <w:sz w:val="20"/>
          <w:szCs w:val="20"/>
        </w:rPr>
        <w:t xml:space="preserve">oraz pomocy de </w:t>
      </w:r>
      <w:proofErr w:type="spellStart"/>
      <w:r w:rsidR="005C415F" w:rsidRPr="00562D97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5C415F" w:rsidRPr="00562D97">
        <w:rPr>
          <w:rFonts w:asciiTheme="minorHAnsi" w:hAnsiTheme="minorHAnsi" w:cstheme="minorHAnsi"/>
          <w:i/>
          <w:iCs/>
          <w:sz w:val="20"/>
          <w:szCs w:val="20"/>
        </w:rPr>
        <w:t xml:space="preserve"> w rolnictwie lub rybołówstwie </w:t>
      </w:r>
      <w:r w:rsidRPr="00562D97">
        <w:rPr>
          <w:rFonts w:asciiTheme="minorHAnsi" w:hAnsiTheme="minorHAnsi" w:cstheme="minorHAnsi"/>
          <w:i/>
          <w:iCs/>
          <w:sz w:val="20"/>
          <w:szCs w:val="20"/>
        </w:rPr>
        <w:t xml:space="preserve">otrzymanych </w:t>
      </w:r>
      <w:r w:rsidR="00F556B7" w:rsidRPr="00562D97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w okresie 3 minionych lat podatkowych</w:t>
      </w:r>
      <w:r w:rsidRPr="00562D97">
        <w:rPr>
          <w:rFonts w:asciiTheme="minorHAnsi" w:hAnsiTheme="minorHAnsi" w:cstheme="minorHAnsi"/>
          <w:i/>
          <w:iCs/>
          <w:sz w:val="20"/>
          <w:szCs w:val="20"/>
        </w:rPr>
        <w:t>).</w:t>
      </w:r>
    </w:p>
    <w:p w:rsidR="00D85C23" w:rsidRPr="00D6645F" w:rsidRDefault="00482D3B" w:rsidP="00482D3B">
      <w:pPr>
        <w:pStyle w:val="Tekstpodstawowy"/>
        <w:tabs>
          <w:tab w:val="left" w:pos="720"/>
        </w:tabs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D6645F">
        <w:rPr>
          <w:rFonts w:asciiTheme="minorHAnsi" w:hAnsiTheme="minorHAnsi" w:cstheme="minorHAnsi"/>
          <w:sz w:val="16"/>
          <w:szCs w:val="16"/>
        </w:rPr>
        <w:tab/>
      </w:r>
      <w:r w:rsidR="00D85C23" w:rsidRPr="00D6645F">
        <w:rPr>
          <w:rFonts w:asciiTheme="minorHAnsi" w:hAnsiTheme="minorHAnsi" w:cstheme="minorHAnsi"/>
          <w:sz w:val="16"/>
          <w:szCs w:val="16"/>
        </w:rPr>
        <w:t xml:space="preserve">Do celów niniejszego Rozporządzenia </w:t>
      </w:r>
      <w:r w:rsidR="00D85C23" w:rsidRPr="00D6645F">
        <w:rPr>
          <w:rFonts w:asciiTheme="minorHAnsi" w:hAnsiTheme="minorHAnsi" w:cstheme="minorHAnsi"/>
          <w:b/>
          <w:bCs/>
          <w:sz w:val="16"/>
          <w:szCs w:val="16"/>
        </w:rPr>
        <w:t>„jedno przedsiębiorstwo”</w:t>
      </w:r>
      <w:r w:rsidR="00D85C23" w:rsidRPr="00D6645F">
        <w:rPr>
          <w:rFonts w:asciiTheme="minorHAnsi" w:hAnsiTheme="minorHAnsi" w:cstheme="minorHAnsi"/>
          <w:sz w:val="16"/>
          <w:szCs w:val="16"/>
        </w:rPr>
        <w:t xml:space="preserve"> obejmuje wszystkie jednostki gospodarcze, które są ze sobą powiązane co najmniej jednym z następujących stosunków:</w:t>
      </w:r>
    </w:p>
    <w:p w:rsidR="00D85C23" w:rsidRPr="00D6645F" w:rsidRDefault="00482D3B" w:rsidP="00482D3B">
      <w:pPr>
        <w:pStyle w:val="Tekstpodstawowy"/>
        <w:tabs>
          <w:tab w:val="left" w:pos="720"/>
        </w:tabs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D6645F">
        <w:rPr>
          <w:rFonts w:asciiTheme="minorHAnsi" w:hAnsiTheme="minorHAnsi" w:cstheme="minorHAnsi"/>
          <w:sz w:val="16"/>
          <w:szCs w:val="16"/>
        </w:rPr>
        <w:tab/>
      </w:r>
      <w:r w:rsidR="00D85C23" w:rsidRPr="00D6645F">
        <w:rPr>
          <w:rFonts w:asciiTheme="minorHAnsi" w:hAnsiTheme="minorHAnsi" w:cstheme="minorHAnsi"/>
          <w:sz w:val="16"/>
          <w:szCs w:val="16"/>
        </w:rPr>
        <w:t>a) jedna jednostka gospodarcza posiada w drugiej jednostce gospodarczej większość praw głosu akcjonariuszy, wspólników lub członków;</w:t>
      </w:r>
    </w:p>
    <w:p w:rsidR="00D85C23" w:rsidRPr="00D6645F" w:rsidRDefault="00482D3B" w:rsidP="00482D3B">
      <w:pPr>
        <w:pStyle w:val="Tekstpodstawowy"/>
        <w:tabs>
          <w:tab w:val="left" w:pos="720"/>
        </w:tabs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D6645F">
        <w:rPr>
          <w:rFonts w:asciiTheme="minorHAnsi" w:hAnsiTheme="minorHAnsi" w:cstheme="minorHAnsi"/>
          <w:sz w:val="16"/>
          <w:szCs w:val="16"/>
        </w:rPr>
        <w:tab/>
      </w:r>
      <w:r w:rsidR="00D85C23" w:rsidRPr="00D6645F">
        <w:rPr>
          <w:rFonts w:asciiTheme="minorHAnsi" w:hAnsiTheme="minorHAnsi" w:cstheme="minorHAnsi"/>
          <w:sz w:val="16"/>
          <w:szCs w:val="16"/>
        </w:rPr>
        <w:t>b) jedna jednostka gospodarcza ma prawo wyznaczyć lub odwołać większość członków organu administracyjnego, zarządzającego lub nadzorczego innej jednostki gospodarczej;</w:t>
      </w:r>
    </w:p>
    <w:p w:rsidR="00D85C23" w:rsidRPr="00D6645F" w:rsidRDefault="00482D3B" w:rsidP="00482D3B">
      <w:pPr>
        <w:pStyle w:val="Tekstpodstawowy"/>
        <w:tabs>
          <w:tab w:val="left" w:pos="720"/>
        </w:tabs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D6645F">
        <w:rPr>
          <w:rFonts w:asciiTheme="minorHAnsi" w:hAnsiTheme="minorHAnsi" w:cstheme="minorHAnsi"/>
          <w:sz w:val="16"/>
          <w:szCs w:val="16"/>
        </w:rPr>
        <w:tab/>
      </w:r>
      <w:r w:rsidR="00D85C23" w:rsidRPr="00D6645F">
        <w:rPr>
          <w:rFonts w:asciiTheme="minorHAnsi" w:hAnsiTheme="minorHAnsi" w:cstheme="minorHAnsi"/>
          <w:sz w:val="16"/>
          <w:szCs w:val="16"/>
        </w:rPr>
        <w:t>c) jedna jednostka gospodarcza ma prawo wywierać dominujący wpływ na inną jednostkę gospodarczą zgodnie z umową zawartą z tą jednostką lub postanowieniami w jej akcie założycielskim lub umowie spółki;</w:t>
      </w:r>
    </w:p>
    <w:p w:rsidR="00D6645F" w:rsidRPr="00D6645F" w:rsidRDefault="00482D3B" w:rsidP="00D6645F">
      <w:pPr>
        <w:pStyle w:val="Tekstpodstawowy"/>
        <w:tabs>
          <w:tab w:val="left" w:pos="720"/>
        </w:tabs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D6645F">
        <w:rPr>
          <w:rFonts w:asciiTheme="minorHAnsi" w:hAnsiTheme="minorHAnsi" w:cstheme="minorHAnsi"/>
          <w:sz w:val="16"/>
          <w:szCs w:val="16"/>
        </w:rPr>
        <w:tab/>
      </w:r>
      <w:r w:rsidR="00D85C23" w:rsidRPr="00D6645F">
        <w:rPr>
          <w:rFonts w:asciiTheme="minorHAnsi" w:hAnsiTheme="minorHAnsi" w:cstheme="minorHAnsi"/>
          <w:sz w:val="16"/>
          <w:szCs w:val="16"/>
        </w:rPr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  <w:r w:rsidR="00D6645F" w:rsidRPr="00D6645F">
        <w:rPr>
          <w:rFonts w:asciiTheme="minorHAnsi" w:hAnsiTheme="minorHAnsi" w:cstheme="minorHAnsi"/>
          <w:sz w:val="16"/>
          <w:szCs w:val="16"/>
        </w:rPr>
        <w:t xml:space="preserve"> </w:t>
      </w:r>
    </w:p>
    <w:p w:rsidR="00D85C23" w:rsidRPr="00D6645F" w:rsidRDefault="00D85C23" w:rsidP="00D6645F">
      <w:pPr>
        <w:pStyle w:val="Tekstpodstawowy"/>
        <w:tabs>
          <w:tab w:val="left" w:pos="720"/>
        </w:tabs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D6645F">
        <w:rPr>
          <w:rFonts w:asciiTheme="minorHAnsi" w:hAnsiTheme="minorHAnsi" w:cstheme="minorHAnsi"/>
          <w:sz w:val="16"/>
          <w:szCs w:val="16"/>
        </w:rPr>
        <w:t>Jednostki gospodarcze pozostające w jakimkolwiek ze stosunków, o których mowa w akapicie pierwszym lit. a)-d), za pośrednictwem jednej innej jednostki gospodarczej lub kilku innych jednostek gospodarczych również są uznawane za jedno przedsiębiorstwo.</w:t>
      </w:r>
    </w:p>
    <w:p w:rsidR="00D85C23" w:rsidRPr="004319DD" w:rsidRDefault="00D85C23">
      <w:pPr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319DD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Wnioskodawca, który </w:t>
      </w:r>
      <w:r w:rsidR="00F556B7" w:rsidRPr="00F556B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w okresie 3 minionych lat podatkowych</w:t>
      </w:r>
      <w:r w:rsidR="00F556B7" w:rsidRPr="00B75FC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4319DD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powstał w wyniku połączenia, przejęcia lub podziału przedsiębiorstw, składa do wniosku </w:t>
      </w:r>
      <w:r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zaświadczenia o pomocy de </w:t>
      </w:r>
      <w:proofErr w:type="spellStart"/>
      <w:r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>minimis</w:t>
      </w:r>
      <w:proofErr w:type="spellEnd"/>
      <w:r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5C415F"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oraz pomocy de </w:t>
      </w:r>
      <w:proofErr w:type="spellStart"/>
      <w:r w:rsidR="005C415F"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>minimis</w:t>
      </w:r>
      <w:proofErr w:type="spellEnd"/>
      <w:r w:rsidR="005C415F"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7D76A7">
        <w:rPr>
          <w:rFonts w:asciiTheme="minorHAnsi" w:hAnsiTheme="minorHAnsi" w:cstheme="minorHAnsi"/>
          <w:i/>
          <w:iCs/>
          <w:color w:val="000000"/>
          <w:sz w:val="20"/>
          <w:szCs w:val="20"/>
        </w:rPr>
        <w:br/>
      </w:r>
      <w:r w:rsidR="005C415F"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w rolnictwie lub rybołówstwie </w:t>
      </w:r>
      <w:r w:rsidR="00D6645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lub oświadczenie </w:t>
      </w:r>
      <w:r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wszystkich połączonych lub przejętych przedsiębiorstw, </w:t>
      </w:r>
      <w:r w:rsidR="007D76A7">
        <w:rPr>
          <w:rFonts w:asciiTheme="minorHAnsi" w:hAnsiTheme="minorHAnsi" w:cstheme="minorHAnsi"/>
          <w:i/>
          <w:iCs/>
          <w:color w:val="000000"/>
          <w:sz w:val="20"/>
          <w:szCs w:val="20"/>
        </w:rPr>
        <w:br/>
      </w:r>
      <w:r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>a w przypadku podziału na co najmniej dwa osobne przedsiębiorstwa wszystki</w:t>
      </w:r>
      <w:r w:rsidR="005C415F"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>e</w:t>
      </w:r>
      <w:r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zaświadcze</w:t>
      </w:r>
      <w:r w:rsidR="005C415F"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>nia</w:t>
      </w:r>
      <w:r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o pomocy de </w:t>
      </w:r>
      <w:proofErr w:type="spellStart"/>
      <w:r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>minimis</w:t>
      </w:r>
      <w:proofErr w:type="spellEnd"/>
      <w:r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5C415F"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oraz pomocy de </w:t>
      </w:r>
      <w:proofErr w:type="spellStart"/>
      <w:r w:rsidR="005C415F"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>minimis</w:t>
      </w:r>
      <w:proofErr w:type="spellEnd"/>
      <w:r w:rsidR="005C415F"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w rolnictwie lub rybołówstwie</w:t>
      </w:r>
      <w:r w:rsidR="00D6645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lub oświadczenie </w:t>
      </w:r>
      <w:r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udzielonej przedsiębiorstwu przed podziałem (dotyczy zaświadczeń </w:t>
      </w:r>
      <w:r w:rsidR="00D6645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lub oświadczeń </w:t>
      </w:r>
      <w:r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o pomocy de </w:t>
      </w:r>
      <w:proofErr w:type="spellStart"/>
      <w:r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>minimis</w:t>
      </w:r>
      <w:proofErr w:type="spellEnd"/>
      <w:r w:rsidR="005C415F"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oraz pomocy de </w:t>
      </w:r>
      <w:proofErr w:type="spellStart"/>
      <w:r w:rsidR="005C415F"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>minimis</w:t>
      </w:r>
      <w:proofErr w:type="spellEnd"/>
      <w:r w:rsidR="005C415F"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7D76A7">
        <w:rPr>
          <w:rFonts w:asciiTheme="minorHAnsi" w:hAnsiTheme="minorHAnsi" w:cstheme="minorHAnsi"/>
          <w:i/>
          <w:iCs/>
          <w:color w:val="000000"/>
          <w:sz w:val="20"/>
          <w:szCs w:val="20"/>
        </w:rPr>
        <w:br/>
      </w:r>
      <w:r w:rsidR="005C415F"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w rolnictwie lub rybołówstwie </w:t>
      </w:r>
      <w:r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otrzymanych </w:t>
      </w:r>
      <w:r w:rsidR="00F556B7" w:rsidRPr="00F556B7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w okresie 3 minionych lat podatkowyc</w:t>
      </w:r>
      <w:r w:rsidR="00E72E93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h</w:t>
      </w:r>
      <w:r w:rsidRPr="004319DD">
        <w:rPr>
          <w:rFonts w:asciiTheme="minorHAnsi" w:hAnsiTheme="minorHAnsi" w:cstheme="minorHAnsi"/>
          <w:i/>
          <w:iCs/>
          <w:color w:val="000000"/>
          <w:sz w:val="20"/>
          <w:szCs w:val="20"/>
        </w:rPr>
        <w:t>).</w:t>
      </w:r>
    </w:p>
    <w:p w:rsidR="000845CB" w:rsidRPr="004319DD" w:rsidRDefault="0078730F" w:rsidP="000845CB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Z</w:t>
      </w:r>
      <w:r w:rsidR="000845CB" w:rsidRPr="004319DD">
        <w:rPr>
          <w:rFonts w:asciiTheme="minorHAnsi" w:hAnsiTheme="minorHAnsi" w:cstheme="minorHAnsi"/>
          <w:b/>
        </w:rPr>
        <w:t>ałącznik nr 1</w:t>
      </w:r>
    </w:p>
    <w:p w:rsidR="000845CB" w:rsidRPr="004319DD" w:rsidRDefault="000845CB" w:rsidP="000845CB">
      <w:pPr>
        <w:spacing w:line="360" w:lineRule="auto"/>
        <w:rPr>
          <w:rFonts w:asciiTheme="minorHAnsi" w:hAnsiTheme="minorHAnsi" w:cstheme="minorHAnsi"/>
        </w:rPr>
      </w:pPr>
      <w:r w:rsidRPr="004319DD">
        <w:rPr>
          <w:rFonts w:asciiTheme="minorHAnsi" w:hAnsiTheme="minorHAnsi" w:cstheme="minorHAnsi"/>
        </w:rPr>
        <w:t>…..............................................................</w:t>
      </w:r>
      <w:r w:rsidRPr="004319DD">
        <w:rPr>
          <w:rFonts w:asciiTheme="minorHAnsi" w:hAnsiTheme="minorHAnsi" w:cstheme="minorHAnsi"/>
        </w:rPr>
        <w:tab/>
      </w:r>
      <w:r w:rsidRPr="004319DD">
        <w:rPr>
          <w:rFonts w:asciiTheme="minorHAnsi" w:hAnsiTheme="minorHAnsi" w:cstheme="minorHAnsi"/>
        </w:rPr>
        <w:tab/>
      </w:r>
      <w:r w:rsidRPr="004319DD">
        <w:rPr>
          <w:rFonts w:asciiTheme="minorHAnsi" w:hAnsiTheme="minorHAnsi" w:cstheme="minorHAnsi"/>
        </w:rPr>
        <w:tab/>
      </w:r>
      <w:r w:rsidRPr="004319DD">
        <w:rPr>
          <w:rFonts w:asciiTheme="minorHAnsi" w:hAnsiTheme="minorHAnsi" w:cstheme="minorHAnsi"/>
        </w:rPr>
        <w:tab/>
      </w:r>
      <w:r w:rsidRPr="004319DD">
        <w:rPr>
          <w:rFonts w:asciiTheme="minorHAnsi" w:hAnsiTheme="minorHAnsi" w:cstheme="minorHAnsi"/>
        </w:rPr>
        <w:tab/>
        <w:t xml:space="preserve">            </w:t>
      </w:r>
    </w:p>
    <w:p w:rsidR="000845CB" w:rsidRPr="004319DD" w:rsidRDefault="000845CB" w:rsidP="000845CB">
      <w:pPr>
        <w:spacing w:line="360" w:lineRule="auto"/>
        <w:rPr>
          <w:rFonts w:asciiTheme="minorHAnsi" w:hAnsiTheme="minorHAnsi" w:cstheme="minorHAnsi"/>
        </w:rPr>
      </w:pPr>
      <w:r w:rsidRPr="004319DD">
        <w:rPr>
          <w:rFonts w:asciiTheme="minorHAnsi" w:hAnsiTheme="minorHAnsi" w:cstheme="minorHAnsi"/>
        </w:rPr>
        <w:t>…..............................................................</w:t>
      </w:r>
    </w:p>
    <w:p w:rsidR="000845CB" w:rsidRPr="004319DD" w:rsidRDefault="000845CB" w:rsidP="000845CB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319DD">
        <w:rPr>
          <w:rFonts w:asciiTheme="minorHAnsi" w:hAnsiTheme="minorHAnsi" w:cstheme="minorHAnsi"/>
        </w:rPr>
        <w:t>…..............................................................</w:t>
      </w:r>
    </w:p>
    <w:p w:rsidR="000845CB" w:rsidRPr="004319DD" w:rsidRDefault="000845CB" w:rsidP="000845CB">
      <w:pPr>
        <w:rPr>
          <w:rFonts w:asciiTheme="minorHAnsi" w:hAnsiTheme="minorHAnsi" w:cstheme="minorHAnsi"/>
          <w:sz w:val="16"/>
          <w:szCs w:val="16"/>
        </w:rPr>
      </w:pPr>
      <w:r w:rsidRPr="004319DD">
        <w:rPr>
          <w:rFonts w:asciiTheme="minorHAnsi" w:hAnsiTheme="minorHAnsi" w:cstheme="minorHAnsi"/>
          <w:sz w:val="16"/>
          <w:szCs w:val="16"/>
        </w:rPr>
        <w:t>Podmiot składający oświadczenie</w:t>
      </w:r>
    </w:p>
    <w:p w:rsidR="000845CB" w:rsidRPr="004319DD" w:rsidRDefault="000845CB" w:rsidP="000845CB">
      <w:pPr>
        <w:rPr>
          <w:rFonts w:asciiTheme="minorHAnsi" w:hAnsiTheme="minorHAnsi" w:cstheme="minorHAnsi"/>
          <w:b/>
          <w:u w:val="single"/>
        </w:rPr>
      </w:pPr>
      <w:r w:rsidRPr="004319DD">
        <w:rPr>
          <w:rFonts w:asciiTheme="minorHAnsi" w:hAnsiTheme="minorHAnsi" w:cstheme="minorHAnsi"/>
          <w:sz w:val="16"/>
          <w:szCs w:val="16"/>
        </w:rPr>
        <w:t>(nazwa, siedziba lub miejsce prowadzenia działalności)</w:t>
      </w:r>
    </w:p>
    <w:p w:rsidR="000845CB" w:rsidRPr="004319DD" w:rsidRDefault="000845CB" w:rsidP="000845CB">
      <w:pPr>
        <w:rPr>
          <w:rFonts w:asciiTheme="minorHAnsi" w:hAnsiTheme="minorHAnsi" w:cstheme="minorHAnsi"/>
          <w:b/>
          <w:u w:val="single"/>
        </w:rPr>
      </w:pPr>
    </w:p>
    <w:p w:rsidR="000845CB" w:rsidRPr="004319DD" w:rsidRDefault="000845CB" w:rsidP="000845CB">
      <w:pPr>
        <w:jc w:val="center"/>
        <w:rPr>
          <w:rFonts w:asciiTheme="minorHAnsi" w:hAnsiTheme="minorHAnsi" w:cstheme="minorHAnsi"/>
        </w:rPr>
      </w:pPr>
      <w:r w:rsidRPr="004319DD">
        <w:rPr>
          <w:rFonts w:asciiTheme="minorHAnsi" w:hAnsiTheme="minorHAnsi" w:cstheme="minorHAnsi"/>
          <w:b/>
          <w:u w:val="single"/>
        </w:rPr>
        <w:t>OŚWIADCZENIE</w:t>
      </w:r>
    </w:p>
    <w:p w:rsidR="000845CB" w:rsidRPr="004319DD" w:rsidRDefault="000845CB" w:rsidP="000845CB">
      <w:pPr>
        <w:rPr>
          <w:rFonts w:asciiTheme="minorHAnsi" w:hAnsiTheme="minorHAnsi" w:cstheme="minorHAnsi"/>
        </w:rPr>
      </w:pPr>
    </w:p>
    <w:p w:rsidR="000845CB" w:rsidRPr="007D76A7" w:rsidRDefault="000845CB" w:rsidP="000845CB">
      <w:pPr>
        <w:jc w:val="both"/>
        <w:rPr>
          <w:rFonts w:asciiTheme="minorHAnsi" w:hAnsiTheme="minorHAnsi" w:cstheme="minorHAnsi"/>
        </w:rPr>
      </w:pPr>
      <w:r w:rsidRPr="007D76A7">
        <w:rPr>
          <w:rFonts w:asciiTheme="minorHAnsi" w:hAnsiTheme="minorHAnsi" w:cstheme="minorHAnsi"/>
        </w:rPr>
        <w:t>Niniejsze oświadczenie składam pouczony(a) o odpowiedzialności za składanie oświadczeń niezgodnych z prawdą.</w:t>
      </w:r>
    </w:p>
    <w:p w:rsidR="000845CB" w:rsidRPr="004319DD" w:rsidRDefault="000845CB" w:rsidP="000845CB">
      <w:pPr>
        <w:jc w:val="both"/>
        <w:rPr>
          <w:rFonts w:asciiTheme="minorHAnsi" w:hAnsiTheme="minorHAnsi" w:cstheme="minorHAnsi"/>
          <w:b/>
        </w:rPr>
      </w:pPr>
    </w:p>
    <w:p w:rsidR="000845CB" w:rsidRPr="004319DD" w:rsidRDefault="000845CB" w:rsidP="000845C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319DD">
        <w:rPr>
          <w:rFonts w:asciiTheme="minorHAnsi" w:hAnsiTheme="minorHAnsi" w:cstheme="minorHAnsi"/>
          <w:b/>
        </w:rPr>
        <w:t>Oświadczam, że:</w:t>
      </w:r>
    </w:p>
    <w:p w:rsidR="000845CB" w:rsidRPr="004319DD" w:rsidRDefault="000845CB" w:rsidP="000845CB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4319DD">
        <w:rPr>
          <w:rFonts w:asciiTheme="minorHAnsi" w:hAnsiTheme="minorHAnsi" w:cstheme="minorHAnsi"/>
          <w:b/>
          <w:bCs/>
          <w:color w:val="000000"/>
        </w:rPr>
        <w:t>zatrudniam / nie zatrudniam</w:t>
      </w:r>
      <w:r w:rsidRPr="004319DD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4319D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319DD">
        <w:rPr>
          <w:rFonts w:asciiTheme="minorHAnsi" w:hAnsiTheme="minorHAnsi" w:cstheme="minorHAnsi"/>
          <w:color w:val="000000"/>
        </w:rPr>
        <w:t>co najmniej jednego pracownika (zatrudnienie oznacza wykonywanie pracy na podstawie stosunku pracy, stosunku służbowego lub umowy o pracę nakładczą);</w:t>
      </w:r>
    </w:p>
    <w:p w:rsidR="000845CB" w:rsidRPr="004319DD" w:rsidRDefault="000845CB" w:rsidP="000845CB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0845CB" w:rsidRPr="004319DD" w:rsidRDefault="000845CB" w:rsidP="000845CB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4319DD">
        <w:rPr>
          <w:rFonts w:asciiTheme="minorHAnsi" w:hAnsiTheme="minorHAnsi" w:cstheme="minorHAnsi"/>
          <w:b/>
          <w:bCs/>
          <w:color w:val="000000"/>
        </w:rPr>
        <w:t>zalegam / nie zalegam</w:t>
      </w:r>
      <w:r w:rsidRPr="004319DD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4319DD">
        <w:rPr>
          <w:rFonts w:asciiTheme="minorHAnsi" w:hAnsiTheme="minorHAnsi" w:cstheme="minorHAnsi"/>
          <w:color w:val="000000"/>
        </w:rPr>
        <w:t xml:space="preserve"> w dniu złożenia wniosku z wypłacaniem wynagrodzeń pracownikom oraz z opłacaniem należnych składek na ubezpieczenia społeczne, ubezpieczenie zdrowotne, Fundusz Pracy, </w:t>
      </w:r>
      <w:r w:rsidR="003E70DD">
        <w:rPr>
          <w:rFonts w:asciiTheme="minorHAnsi" w:hAnsiTheme="minorHAnsi" w:cstheme="minorHAnsi"/>
          <w:color w:val="000000"/>
        </w:rPr>
        <w:t xml:space="preserve">Fundusz Solidarnościowy, </w:t>
      </w:r>
      <w:r w:rsidRPr="004319DD">
        <w:rPr>
          <w:rFonts w:asciiTheme="minorHAnsi" w:hAnsiTheme="minorHAnsi" w:cstheme="minorHAnsi"/>
          <w:color w:val="000000"/>
        </w:rPr>
        <w:t>Fundusz Gwarantowanych Świadczeń Pracowniczych</w:t>
      </w:r>
      <w:r w:rsidR="003E70DD">
        <w:rPr>
          <w:rFonts w:asciiTheme="minorHAnsi" w:hAnsiTheme="minorHAnsi" w:cstheme="minorHAnsi"/>
          <w:color w:val="000000"/>
        </w:rPr>
        <w:t>, Państwowy Fundusz Rehabilitacji Osób Niepełnosprawnych</w:t>
      </w:r>
      <w:r w:rsidRPr="004319DD">
        <w:rPr>
          <w:rFonts w:asciiTheme="minorHAnsi" w:hAnsiTheme="minorHAnsi" w:cstheme="minorHAnsi"/>
          <w:color w:val="000000"/>
        </w:rPr>
        <w:t xml:space="preserve"> oraz Fundusz Emerytur Pomostowych;</w:t>
      </w:r>
    </w:p>
    <w:p w:rsidR="000845CB" w:rsidRPr="004319DD" w:rsidRDefault="000845CB" w:rsidP="000845CB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0845CB" w:rsidRPr="004319DD" w:rsidRDefault="000845CB" w:rsidP="000845CB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4319DD">
        <w:rPr>
          <w:rFonts w:asciiTheme="minorHAnsi" w:hAnsiTheme="minorHAnsi" w:cstheme="minorHAnsi"/>
          <w:b/>
          <w:bCs/>
          <w:color w:val="000000"/>
        </w:rPr>
        <w:t>zalegam / nie zalegam</w:t>
      </w:r>
      <w:r w:rsidRPr="004319DD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4319DD">
        <w:rPr>
          <w:rFonts w:asciiTheme="minorHAnsi" w:hAnsiTheme="minorHAnsi" w:cstheme="minorHAnsi"/>
          <w:color w:val="000000"/>
        </w:rPr>
        <w:t xml:space="preserve"> w dniu złożenia wniosku z opłacaniem innych danin publicznych;</w:t>
      </w:r>
    </w:p>
    <w:p w:rsidR="000845CB" w:rsidRPr="004319DD" w:rsidRDefault="000845CB" w:rsidP="000845CB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0845CB" w:rsidRPr="004319DD" w:rsidRDefault="000845CB" w:rsidP="000845CB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4319DD">
        <w:rPr>
          <w:rFonts w:asciiTheme="minorHAnsi" w:hAnsiTheme="minorHAnsi" w:cstheme="minorHAnsi"/>
          <w:b/>
          <w:bCs/>
          <w:color w:val="000000"/>
        </w:rPr>
        <w:t>posiadam / nie posiadam</w:t>
      </w:r>
      <w:r w:rsidRPr="004319DD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4319DD">
        <w:rPr>
          <w:rFonts w:asciiTheme="minorHAnsi" w:hAnsiTheme="minorHAnsi" w:cstheme="minorHAnsi"/>
          <w:color w:val="000000"/>
        </w:rPr>
        <w:t xml:space="preserve"> w dniu złożenia wniosku nieuregulowanych w terminie zobowiązań cywilnoprawnych;</w:t>
      </w:r>
    </w:p>
    <w:p w:rsidR="000845CB" w:rsidRPr="004319DD" w:rsidRDefault="000845CB" w:rsidP="000845CB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0845CB" w:rsidRPr="004319DD" w:rsidRDefault="000845CB" w:rsidP="000845CB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4319DD">
        <w:rPr>
          <w:rFonts w:asciiTheme="minorHAnsi" w:hAnsiTheme="minorHAnsi" w:cstheme="minorHAnsi"/>
          <w:b/>
          <w:bCs/>
          <w:color w:val="000000"/>
        </w:rPr>
        <w:t>prowadzę / nie prowadzę</w:t>
      </w:r>
      <w:r w:rsidRPr="004319DD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4319D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319DD">
        <w:rPr>
          <w:rFonts w:asciiTheme="minorHAnsi" w:hAnsiTheme="minorHAnsi" w:cstheme="minorHAnsi"/>
          <w:color w:val="000000"/>
        </w:rPr>
        <w:t xml:space="preserve">działalność gospodarczą w rozumieniu przepisów Prawo przedsiębiorców przez okres 6 miesięcy bezpośrednio poprzedzających dzień złożenia wniosku, </w:t>
      </w:r>
      <w:r w:rsidR="003E70DD">
        <w:rPr>
          <w:rFonts w:asciiTheme="minorHAnsi" w:hAnsiTheme="minorHAnsi" w:cstheme="minorHAnsi"/>
          <w:color w:val="000000"/>
        </w:rPr>
        <w:t xml:space="preserve">przy czym </w:t>
      </w:r>
      <w:r w:rsidRPr="004319DD">
        <w:rPr>
          <w:rFonts w:asciiTheme="minorHAnsi" w:hAnsiTheme="minorHAnsi" w:cstheme="minorHAnsi"/>
          <w:color w:val="000000"/>
        </w:rPr>
        <w:t xml:space="preserve">do wskazanego okresu prowadzenia działalności gospodarczej nie wlicza się okresu zawieszenia </w:t>
      </w:r>
      <w:r w:rsidR="003E70DD">
        <w:rPr>
          <w:rFonts w:asciiTheme="minorHAnsi" w:hAnsiTheme="minorHAnsi" w:cstheme="minorHAnsi"/>
          <w:color w:val="000000"/>
        </w:rPr>
        <w:t xml:space="preserve">wykonywania </w:t>
      </w:r>
      <w:r w:rsidRPr="004319DD">
        <w:rPr>
          <w:rFonts w:asciiTheme="minorHAnsi" w:hAnsiTheme="minorHAnsi" w:cstheme="minorHAnsi"/>
          <w:color w:val="000000"/>
        </w:rPr>
        <w:t>działalności gospodarczej;</w:t>
      </w:r>
    </w:p>
    <w:p w:rsidR="000845CB" w:rsidRPr="004319DD" w:rsidRDefault="000845CB" w:rsidP="000845CB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0845CB" w:rsidRPr="004319DD" w:rsidRDefault="000845CB" w:rsidP="000845CB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4319DD">
        <w:rPr>
          <w:rFonts w:asciiTheme="minorHAnsi" w:hAnsiTheme="minorHAnsi" w:cstheme="minorHAnsi"/>
          <w:color w:val="000000"/>
        </w:rPr>
        <w:t xml:space="preserve">w okresie 6 miesięcy bezpośrednio poprzedzających dzień złożenia wniosku </w:t>
      </w:r>
      <w:r w:rsidRPr="004319DD">
        <w:rPr>
          <w:rFonts w:asciiTheme="minorHAnsi" w:hAnsiTheme="minorHAnsi" w:cstheme="minorHAnsi"/>
          <w:b/>
          <w:bCs/>
          <w:color w:val="000000"/>
        </w:rPr>
        <w:t>obniżyłem / nie obniżyłem</w:t>
      </w:r>
      <w:r w:rsidRPr="004319DD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4319D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319DD">
        <w:rPr>
          <w:rFonts w:asciiTheme="minorHAnsi" w:hAnsiTheme="minorHAnsi" w:cstheme="minorHAnsi"/>
          <w:color w:val="000000"/>
        </w:rPr>
        <w:t>wymiar czasu pracy pracownika/ów;</w:t>
      </w:r>
    </w:p>
    <w:p w:rsidR="000845CB" w:rsidRPr="004319DD" w:rsidRDefault="000845CB" w:rsidP="000845CB">
      <w:pPr>
        <w:pStyle w:val="Akapitzlist"/>
        <w:rPr>
          <w:rFonts w:asciiTheme="minorHAnsi" w:hAnsiTheme="minorHAnsi" w:cstheme="minorHAnsi"/>
          <w:color w:val="000000"/>
        </w:rPr>
      </w:pPr>
    </w:p>
    <w:p w:rsidR="000845CB" w:rsidRPr="004319DD" w:rsidRDefault="000845CB" w:rsidP="000845CB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4319DD">
        <w:rPr>
          <w:rFonts w:asciiTheme="minorHAnsi" w:hAnsiTheme="minorHAnsi" w:cstheme="minorHAnsi"/>
          <w:color w:val="000000"/>
        </w:rPr>
        <w:t xml:space="preserve">w okresie 6 miesięcy bezpośrednio poprzedzających dzień złożenia wniosku </w:t>
      </w:r>
      <w:r w:rsidRPr="004319DD">
        <w:rPr>
          <w:rFonts w:asciiTheme="minorHAnsi" w:hAnsiTheme="minorHAnsi" w:cstheme="minorHAnsi"/>
          <w:b/>
          <w:bCs/>
          <w:color w:val="000000"/>
        </w:rPr>
        <w:t>rozwiązałem / nie rozwiązałem</w:t>
      </w:r>
      <w:r w:rsidRPr="004319DD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4319D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319DD">
        <w:rPr>
          <w:rFonts w:asciiTheme="minorHAnsi" w:hAnsiTheme="minorHAnsi" w:cstheme="minorHAnsi"/>
          <w:color w:val="000000"/>
        </w:rPr>
        <w:t>stosunek pracy z pracownikiem/</w:t>
      </w:r>
      <w:proofErr w:type="spellStart"/>
      <w:r w:rsidRPr="004319DD">
        <w:rPr>
          <w:rFonts w:asciiTheme="minorHAnsi" w:hAnsiTheme="minorHAnsi" w:cstheme="minorHAnsi"/>
          <w:color w:val="000000"/>
        </w:rPr>
        <w:t>ami</w:t>
      </w:r>
      <w:proofErr w:type="spellEnd"/>
      <w:r w:rsidRPr="004319DD">
        <w:rPr>
          <w:rFonts w:asciiTheme="minorHAnsi" w:hAnsiTheme="minorHAnsi" w:cstheme="minorHAnsi"/>
          <w:color w:val="000000"/>
        </w:rPr>
        <w:t xml:space="preserve"> w drodze wypowiedzenia bądź na mocy porozumienia stron z przyczyn niedotyczących pracowników;</w:t>
      </w:r>
    </w:p>
    <w:p w:rsidR="000845CB" w:rsidRPr="004319DD" w:rsidRDefault="000845CB" w:rsidP="000845CB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0845CB" w:rsidRPr="004319DD" w:rsidRDefault="000845CB" w:rsidP="000845CB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4319DD">
        <w:rPr>
          <w:rFonts w:asciiTheme="minorHAnsi" w:hAnsiTheme="minorHAnsi" w:cstheme="minorHAnsi"/>
          <w:color w:val="000000"/>
        </w:rPr>
        <w:t xml:space="preserve">w okresie od dnia złożenia wniosku do dnia otrzymania refundacji kosztów wyposażenia lub doposażenia stanowiska pracy dla skierowanego bezrobotnego lub skierowanego opiekuna </w:t>
      </w:r>
      <w:r w:rsidRPr="004319DD">
        <w:rPr>
          <w:rFonts w:asciiTheme="minorHAnsi" w:hAnsiTheme="minorHAnsi" w:cstheme="minorHAnsi"/>
          <w:b/>
          <w:color w:val="000000"/>
        </w:rPr>
        <w:t>nie obniżę</w:t>
      </w:r>
      <w:r w:rsidRPr="004319DD">
        <w:rPr>
          <w:rFonts w:asciiTheme="minorHAnsi" w:hAnsiTheme="minorHAnsi" w:cstheme="minorHAnsi"/>
          <w:color w:val="000000"/>
        </w:rPr>
        <w:t xml:space="preserve"> wymiaru czasu pracy pracownika; </w:t>
      </w:r>
    </w:p>
    <w:p w:rsidR="000845CB" w:rsidRPr="004319DD" w:rsidRDefault="000845CB" w:rsidP="000845CB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0845CB" w:rsidRPr="004319DD" w:rsidRDefault="000845CB" w:rsidP="000845CB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color w:val="FF0000"/>
        </w:rPr>
      </w:pPr>
      <w:r w:rsidRPr="004319DD">
        <w:rPr>
          <w:rFonts w:asciiTheme="minorHAnsi" w:hAnsiTheme="minorHAnsi" w:cstheme="minorHAnsi"/>
          <w:color w:val="000000"/>
        </w:rPr>
        <w:t xml:space="preserve">w okresie od dnia złożenia wniosku do dnia otrzymania refundacji kosztów wyposażenia lub doposażenia stanowiska pracy dla skierowanego bezrobotnego lub skierowanego opiekuna nie rozwiążę stosunku pracy z pracownikiem w drodze wypowiedzenia bądź na mocy </w:t>
      </w:r>
      <w:r w:rsidRPr="004319DD">
        <w:rPr>
          <w:rFonts w:asciiTheme="minorHAnsi" w:hAnsiTheme="minorHAnsi" w:cstheme="minorHAnsi"/>
          <w:color w:val="000000"/>
        </w:rPr>
        <w:lastRenderedPageBreak/>
        <w:t>porozumienia stron z przyczyn niedotyczących pracowników;</w:t>
      </w:r>
    </w:p>
    <w:p w:rsidR="000845CB" w:rsidRPr="004319DD" w:rsidRDefault="000845CB" w:rsidP="000845CB">
      <w:pPr>
        <w:tabs>
          <w:tab w:val="left" w:pos="720"/>
        </w:tabs>
        <w:jc w:val="both"/>
        <w:rPr>
          <w:rFonts w:asciiTheme="minorHAnsi" w:hAnsiTheme="minorHAnsi" w:cstheme="minorHAnsi"/>
          <w:color w:val="FF0000"/>
        </w:rPr>
      </w:pPr>
    </w:p>
    <w:p w:rsidR="000845CB" w:rsidRPr="004319DD" w:rsidRDefault="000845CB" w:rsidP="000845CB">
      <w:pPr>
        <w:numPr>
          <w:ilvl w:val="0"/>
          <w:numId w:val="2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4319DD">
        <w:rPr>
          <w:rFonts w:asciiTheme="minorHAnsi" w:hAnsiTheme="minorHAnsi" w:cstheme="minorHAnsi"/>
        </w:rPr>
        <w:t xml:space="preserve">zobowiązuję się do zatrudnienia na wyposażonym lub doposażonym stanowisku pracy </w:t>
      </w:r>
      <w:r w:rsidR="007D76A7">
        <w:rPr>
          <w:rFonts w:asciiTheme="minorHAnsi" w:hAnsiTheme="minorHAnsi" w:cstheme="minorHAnsi"/>
        </w:rPr>
        <w:br/>
      </w:r>
      <w:r w:rsidRPr="004319DD">
        <w:rPr>
          <w:rFonts w:asciiTheme="minorHAnsi" w:hAnsiTheme="minorHAnsi" w:cstheme="minorHAnsi"/>
        </w:rPr>
        <w:t>w pełnym wymiarze czasu skierowanego bezrobotnego przez okres co najmniej 24 miesięcy;</w:t>
      </w:r>
    </w:p>
    <w:p w:rsidR="000845CB" w:rsidRPr="004319DD" w:rsidRDefault="000845CB" w:rsidP="000845CB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0845CB" w:rsidRPr="004319DD" w:rsidRDefault="000845CB" w:rsidP="000845CB">
      <w:pPr>
        <w:numPr>
          <w:ilvl w:val="0"/>
          <w:numId w:val="2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4319DD">
        <w:rPr>
          <w:rFonts w:asciiTheme="minorHAnsi" w:hAnsiTheme="minorHAnsi" w:cstheme="minorHAnsi"/>
        </w:rPr>
        <w:t>zobowiązuję się do zatrudnienia na wyposażonym lub doposażonym stanowisku pracy co najmniej w połowie wymiaru czasu pracy skierowanego opiekuna przez okres co najmniej 24 miesięcy;</w:t>
      </w:r>
    </w:p>
    <w:p w:rsidR="000845CB" w:rsidRPr="004319DD" w:rsidRDefault="000845CB" w:rsidP="000845CB">
      <w:pPr>
        <w:pStyle w:val="Akapitzlist"/>
        <w:rPr>
          <w:rFonts w:asciiTheme="minorHAnsi" w:hAnsiTheme="minorHAnsi" w:cstheme="minorHAnsi"/>
        </w:rPr>
      </w:pPr>
    </w:p>
    <w:p w:rsidR="000845CB" w:rsidRPr="004319DD" w:rsidRDefault="000845CB" w:rsidP="000845CB">
      <w:pPr>
        <w:numPr>
          <w:ilvl w:val="0"/>
          <w:numId w:val="2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4319DD">
        <w:rPr>
          <w:rFonts w:asciiTheme="minorHAnsi" w:hAnsiTheme="minorHAnsi" w:cstheme="minorHAnsi"/>
        </w:rPr>
        <w:t>zobowiązuję się do utrzymania przez okres co najmniej 24 miesięcy stanowiska pracy utworzonego w związku z przyznaną refundacją;</w:t>
      </w:r>
    </w:p>
    <w:p w:rsidR="000845CB" w:rsidRPr="004319DD" w:rsidRDefault="000845CB" w:rsidP="000845CB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0845CB" w:rsidRPr="004319DD" w:rsidRDefault="000845CB" w:rsidP="000845CB">
      <w:pPr>
        <w:numPr>
          <w:ilvl w:val="0"/>
          <w:numId w:val="2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4319DD">
        <w:rPr>
          <w:rFonts w:asciiTheme="minorHAnsi" w:hAnsiTheme="minorHAnsi" w:cstheme="minorHAnsi"/>
        </w:rPr>
        <w:t xml:space="preserve">zobowiązuję się w okresie od dnia złożenia wniosku do dnia zawarcia umowy o refundację kosztów wyposażenia lub doposażenia stanowiska pracy do poinformowania Powiatowego Urzędu Pracy w Katowicach o wystąpieniu wszelkich zmian dotyczących danych zawartych we wniosku mających wpływ na zawarcie umowy oraz udzielanie pomocy de </w:t>
      </w:r>
      <w:proofErr w:type="spellStart"/>
      <w:r w:rsidRPr="004319DD">
        <w:rPr>
          <w:rFonts w:asciiTheme="minorHAnsi" w:hAnsiTheme="minorHAnsi" w:cstheme="minorHAnsi"/>
        </w:rPr>
        <w:t>minimis</w:t>
      </w:r>
      <w:proofErr w:type="spellEnd"/>
      <w:r w:rsidRPr="004319DD">
        <w:rPr>
          <w:rFonts w:asciiTheme="minorHAnsi" w:hAnsiTheme="minorHAnsi" w:cstheme="minorHAnsi"/>
        </w:rPr>
        <w:t>;</w:t>
      </w:r>
    </w:p>
    <w:p w:rsidR="000845CB" w:rsidRPr="004319DD" w:rsidRDefault="000845CB" w:rsidP="000845CB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EB6694" w:rsidRDefault="000845CB" w:rsidP="00EB6694">
      <w:pPr>
        <w:numPr>
          <w:ilvl w:val="0"/>
          <w:numId w:val="2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4319DD">
        <w:rPr>
          <w:rFonts w:asciiTheme="minorHAnsi" w:hAnsiTheme="minorHAnsi" w:cstheme="minorHAnsi"/>
        </w:rPr>
        <w:t>spełniam warunki Rozporządzenia Ministra Rodziny, Pracy i Polityki Społecznej z dnia 14 lipca 2017</w:t>
      </w:r>
      <w:r w:rsidR="00625164">
        <w:rPr>
          <w:rFonts w:asciiTheme="minorHAnsi" w:hAnsiTheme="minorHAnsi" w:cstheme="minorHAnsi"/>
        </w:rPr>
        <w:t xml:space="preserve"> </w:t>
      </w:r>
      <w:r w:rsidRPr="004319DD">
        <w:rPr>
          <w:rFonts w:asciiTheme="minorHAnsi" w:hAnsiTheme="minorHAnsi" w:cstheme="minorHAnsi"/>
        </w:rPr>
        <w:t xml:space="preserve">r. w sprawie dokonywania z Funduszu Pracy refundacji kosztów wyposażenia lub doposażenia stanowiska pracy oraz przyznawania środków na podjęcie działalności </w:t>
      </w:r>
      <w:r w:rsidR="00C7427B" w:rsidRPr="004319DD">
        <w:rPr>
          <w:rFonts w:asciiTheme="minorHAnsi" w:hAnsiTheme="minorHAnsi" w:cstheme="minorHAnsi"/>
        </w:rPr>
        <w:t>gospodarczej</w:t>
      </w:r>
      <w:r w:rsidR="005D1BE4" w:rsidRPr="004319DD">
        <w:rPr>
          <w:rFonts w:asciiTheme="minorHAnsi" w:hAnsiTheme="minorHAnsi" w:cstheme="minorHAnsi"/>
        </w:rPr>
        <w:t xml:space="preserve"> </w:t>
      </w:r>
      <w:r w:rsidRPr="004319DD">
        <w:rPr>
          <w:rFonts w:asciiTheme="minorHAnsi" w:hAnsiTheme="minorHAnsi" w:cstheme="minorHAnsi"/>
        </w:rPr>
        <w:t>do otrzymania refundacji kosztów wyposażenia lub doposażenia stanowiska pracy dla skierowanego bezrobo</w:t>
      </w:r>
      <w:r w:rsidR="00CD0BB0" w:rsidRPr="004319DD">
        <w:rPr>
          <w:rFonts w:asciiTheme="minorHAnsi" w:hAnsiTheme="minorHAnsi" w:cstheme="minorHAnsi"/>
        </w:rPr>
        <w:t>tnego lub skierowanego opiekuna;</w:t>
      </w:r>
    </w:p>
    <w:p w:rsidR="00EB6694" w:rsidRDefault="00EB6694" w:rsidP="00EB6694">
      <w:pPr>
        <w:pStyle w:val="Akapitzlist"/>
        <w:rPr>
          <w:rFonts w:ascii="Calibri" w:hAnsi="Calibri"/>
          <w:b/>
        </w:rPr>
      </w:pPr>
    </w:p>
    <w:p w:rsidR="00EB6694" w:rsidRDefault="00EB6694" w:rsidP="00EB6694">
      <w:pPr>
        <w:numPr>
          <w:ilvl w:val="0"/>
          <w:numId w:val="2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>
        <w:rPr>
          <w:rFonts w:ascii="Calibri" w:hAnsi="Calibri"/>
          <w:b/>
        </w:rPr>
        <w:t>z</w:t>
      </w:r>
      <w:r w:rsidRPr="00EB6694">
        <w:rPr>
          <w:rFonts w:ascii="Calibri" w:hAnsi="Calibri"/>
          <w:b/>
        </w:rPr>
        <w:t>najduję się /nie znajduję się*</w:t>
      </w:r>
      <w:r w:rsidRPr="00EB6694">
        <w:rPr>
          <w:rFonts w:ascii="Calibri" w:hAnsi="Calibri"/>
        </w:rPr>
        <w:t xml:space="preserve"> na liście osób i podmiotów zamieszczonych na stronie internetowej Ministerstwa Spraw Wewnętrznych i Administracji objętych sankcjami na podstawie Ustawy z dnia 13.04.2022 r. o szczególnych rozwiązaniach w zakresie przeciwdziałania wspierania agresji na Ukrainę oraz służących ochronie bezpieczeństwa narodowego (</w:t>
      </w:r>
      <w:hyperlink r:id="rId9" w:history="1">
        <w:r w:rsidRPr="00EB6694">
          <w:rPr>
            <w:rFonts w:ascii="Calibri" w:hAnsi="Calibri"/>
          </w:rPr>
          <w:t>https://www.gov.pl/web/mswia/lista-osob-i-podmiotow-objetych-sankcjami</w:t>
        </w:r>
      </w:hyperlink>
      <w:r w:rsidRPr="00EB6694">
        <w:rPr>
          <w:rFonts w:ascii="Calibri" w:hAnsi="Calibri"/>
        </w:rPr>
        <w:t>);</w:t>
      </w:r>
    </w:p>
    <w:p w:rsidR="00EB6694" w:rsidRDefault="00EB6694" w:rsidP="00EB6694">
      <w:pPr>
        <w:pStyle w:val="Akapitzlist"/>
        <w:rPr>
          <w:rStyle w:val="markedcontent"/>
          <w:rFonts w:ascii="Calibri" w:eastAsia="StarSymbol" w:hAnsi="Calibri" w:cs="Arial"/>
          <w:b/>
        </w:rPr>
      </w:pPr>
    </w:p>
    <w:p w:rsidR="00EB6694" w:rsidRPr="00EB6694" w:rsidRDefault="00EB6694" w:rsidP="00EB6694">
      <w:pPr>
        <w:numPr>
          <w:ilvl w:val="0"/>
          <w:numId w:val="2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>
        <w:rPr>
          <w:rStyle w:val="markedcontent"/>
          <w:rFonts w:ascii="Calibri" w:eastAsia="StarSymbol" w:hAnsi="Calibri" w:cs="Arial"/>
          <w:b/>
        </w:rPr>
        <w:t>j</w:t>
      </w:r>
      <w:r w:rsidRPr="00EB6694">
        <w:rPr>
          <w:rStyle w:val="markedcontent"/>
          <w:rFonts w:ascii="Calibri" w:eastAsia="StarSymbol" w:hAnsi="Calibri" w:cs="Arial"/>
          <w:b/>
        </w:rPr>
        <w:t>estem / nie jestem*</w:t>
      </w:r>
      <w:r w:rsidRPr="00EB6694">
        <w:rPr>
          <w:rStyle w:val="markedcontent"/>
          <w:rFonts w:ascii="Calibri" w:eastAsia="StarSymbol" w:hAnsi="Calibri" w:cs="Arial"/>
        </w:rPr>
        <w:t xml:space="preserve"> związany z osobami lub podmiotami, względem których stosowane są środki sankcyjne nałożone w związku z agresją Federacji Rosyjskiej na Ukrainę;</w:t>
      </w:r>
    </w:p>
    <w:p w:rsidR="00EB6694" w:rsidRDefault="00EB6694" w:rsidP="000845CB">
      <w:pPr>
        <w:ind w:left="720"/>
        <w:jc w:val="both"/>
        <w:rPr>
          <w:rFonts w:asciiTheme="minorHAnsi" w:hAnsiTheme="minorHAnsi" w:cstheme="minorHAnsi"/>
        </w:rPr>
      </w:pPr>
    </w:p>
    <w:p w:rsidR="000845CB" w:rsidRPr="004319DD" w:rsidRDefault="000845CB" w:rsidP="000845CB">
      <w:pPr>
        <w:ind w:left="720"/>
        <w:jc w:val="both"/>
        <w:rPr>
          <w:rFonts w:asciiTheme="minorHAnsi" w:hAnsiTheme="minorHAnsi" w:cstheme="minorHAnsi"/>
          <w:b/>
        </w:rPr>
      </w:pPr>
      <w:r w:rsidRPr="004319DD">
        <w:rPr>
          <w:rFonts w:asciiTheme="minorHAnsi" w:hAnsiTheme="minorHAnsi" w:cstheme="minorHAnsi"/>
          <w:b/>
        </w:rPr>
        <w:t>Nadto oświadczam, że:</w:t>
      </w:r>
    </w:p>
    <w:p w:rsidR="000845CB" w:rsidRPr="004319DD" w:rsidRDefault="000845CB" w:rsidP="000845CB">
      <w:pPr>
        <w:ind w:left="720"/>
        <w:jc w:val="both"/>
        <w:rPr>
          <w:rFonts w:asciiTheme="minorHAnsi" w:hAnsiTheme="minorHAnsi" w:cstheme="minorHAnsi"/>
          <w:b/>
        </w:rPr>
      </w:pPr>
    </w:p>
    <w:p w:rsidR="000845CB" w:rsidRPr="004319DD" w:rsidRDefault="000845CB" w:rsidP="000845CB">
      <w:pPr>
        <w:ind w:left="720"/>
        <w:jc w:val="both"/>
        <w:rPr>
          <w:rFonts w:asciiTheme="minorHAnsi" w:hAnsiTheme="minorHAnsi" w:cstheme="minorHAnsi"/>
        </w:rPr>
      </w:pPr>
      <w:r w:rsidRPr="004319DD">
        <w:rPr>
          <w:rFonts w:asciiTheme="minorHAnsi" w:hAnsiTheme="minorHAnsi" w:cstheme="minorHAnsi"/>
          <w:b/>
          <w:bCs/>
        </w:rPr>
        <w:t>byłem / nie byłem</w:t>
      </w:r>
      <w:r w:rsidRPr="004319DD">
        <w:rPr>
          <w:rFonts w:asciiTheme="minorHAnsi" w:hAnsiTheme="minorHAnsi" w:cstheme="minorHAnsi"/>
          <w:b/>
          <w:bCs/>
          <w:vertAlign w:val="superscript"/>
        </w:rPr>
        <w:t>1</w:t>
      </w:r>
      <w:r w:rsidRPr="004319DD">
        <w:rPr>
          <w:rFonts w:asciiTheme="minorHAnsi" w:hAnsiTheme="minorHAnsi" w:cstheme="minorHAnsi"/>
        </w:rPr>
        <w:t xml:space="preserve"> karany w okresie 2 lat przed dniem złożenia wniosku za przestępstwo przeciwko obrotowi gospodarczemu w rozumieniu ustawy z dnia 6 czerwca 19</w:t>
      </w:r>
      <w:r w:rsidR="00C7427B" w:rsidRPr="004319DD">
        <w:rPr>
          <w:rFonts w:asciiTheme="minorHAnsi" w:hAnsiTheme="minorHAnsi" w:cstheme="minorHAnsi"/>
        </w:rPr>
        <w:t>97</w:t>
      </w:r>
      <w:r w:rsidR="00625164">
        <w:rPr>
          <w:rFonts w:asciiTheme="minorHAnsi" w:hAnsiTheme="minorHAnsi" w:cstheme="minorHAnsi"/>
        </w:rPr>
        <w:t xml:space="preserve"> </w:t>
      </w:r>
      <w:r w:rsidR="00C7427B" w:rsidRPr="004319DD">
        <w:rPr>
          <w:rFonts w:asciiTheme="minorHAnsi" w:hAnsiTheme="minorHAnsi" w:cstheme="minorHAnsi"/>
        </w:rPr>
        <w:t>r. - Kodeks karny</w:t>
      </w:r>
      <w:r w:rsidRPr="004319DD">
        <w:rPr>
          <w:rFonts w:asciiTheme="minorHAnsi" w:hAnsiTheme="minorHAnsi" w:cstheme="minorHAnsi"/>
        </w:rPr>
        <w:t xml:space="preserve"> lub ustawy z dnia 28 października 2002</w:t>
      </w:r>
      <w:r w:rsidR="00625164">
        <w:rPr>
          <w:rFonts w:asciiTheme="minorHAnsi" w:hAnsiTheme="minorHAnsi" w:cstheme="minorHAnsi"/>
        </w:rPr>
        <w:t xml:space="preserve"> </w:t>
      </w:r>
      <w:r w:rsidRPr="004319DD">
        <w:rPr>
          <w:rFonts w:asciiTheme="minorHAnsi" w:hAnsiTheme="minorHAnsi" w:cstheme="minorHAnsi"/>
        </w:rPr>
        <w:t>r. o odpowiedzialności podmiotów zbiorowych za czyny zabronione pod groźbą</w:t>
      </w:r>
      <w:r w:rsidR="00C7427B" w:rsidRPr="004319DD">
        <w:rPr>
          <w:rFonts w:asciiTheme="minorHAnsi" w:hAnsiTheme="minorHAnsi" w:cstheme="minorHAnsi"/>
        </w:rPr>
        <w:t xml:space="preserve"> kary</w:t>
      </w:r>
      <w:r w:rsidRPr="004319DD">
        <w:rPr>
          <w:rFonts w:asciiTheme="minorHAnsi" w:hAnsiTheme="minorHAnsi" w:cstheme="minorHAnsi"/>
        </w:rPr>
        <w:t>.</w:t>
      </w:r>
    </w:p>
    <w:p w:rsidR="000845CB" w:rsidRPr="004319DD" w:rsidRDefault="000845CB" w:rsidP="000845CB">
      <w:pPr>
        <w:ind w:left="720"/>
        <w:jc w:val="both"/>
        <w:rPr>
          <w:rFonts w:asciiTheme="minorHAnsi" w:hAnsiTheme="minorHAnsi" w:cstheme="minorHAnsi"/>
        </w:rPr>
      </w:pPr>
    </w:p>
    <w:p w:rsidR="000845CB" w:rsidRPr="004319DD" w:rsidRDefault="000845CB" w:rsidP="000845CB">
      <w:pPr>
        <w:ind w:left="720"/>
        <w:jc w:val="both"/>
        <w:rPr>
          <w:rFonts w:asciiTheme="minorHAnsi" w:hAnsiTheme="minorHAnsi" w:cstheme="minorHAnsi"/>
        </w:rPr>
      </w:pPr>
      <w:r w:rsidRPr="004319DD">
        <w:rPr>
          <w:rFonts w:asciiTheme="minorHAnsi" w:hAnsiTheme="minorHAnsi" w:cstheme="minorHAnsi"/>
        </w:rPr>
        <w:t>Jestem świadomy(a) odpowiedzialności karnej za złożenie fałszywego oświadczenia.</w:t>
      </w:r>
    </w:p>
    <w:p w:rsidR="000845CB" w:rsidRDefault="000845CB" w:rsidP="000845CB">
      <w:pPr>
        <w:ind w:left="360"/>
        <w:rPr>
          <w:rFonts w:asciiTheme="minorHAnsi" w:hAnsiTheme="minorHAnsi" w:cstheme="minorHAnsi"/>
        </w:rPr>
      </w:pPr>
    </w:p>
    <w:p w:rsidR="00EB6694" w:rsidRPr="004319DD" w:rsidRDefault="00EB6694" w:rsidP="000845CB">
      <w:pPr>
        <w:ind w:left="360"/>
        <w:rPr>
          <w:rFonts w:asciiTheme="minorHAnsi" w:hAnsiTheme="minorHAnsi" w:cstheme="minorHAnsi"/>
        </w:rPr>
      </w:pPr>
    </w:p>
    <w:p w:rsidR="000845CB" w:rsidRPr="004319DD" w:rsidRDefault="000845CB" w:rsidP="000845CB">
      <w:pPr>
        <w:ind w:left="360"/>
        <w:jc w:val="right"/>
        <w:rPr>
          <w:rFonts w:asciiTheme="minorHAnsi" w:hAnsiTheme="minorHAnsi" w:cstheme="minorHAnsi"/>
        </w:rPr>
      </w:pPr>
    </w:p>
    <w:p w:rsidR="000845CB" w:rsidRPr="004319DD" w:rsidRDefault="000845CB" w:rsidP="000845CB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4319DD">
        <w:rPr>
          <w:rFonts w:asciiTheme="minorHAnsi" w:hAnsiTheme="minorHAnsi" w:cstheme="minorHAnsi"/>
        </w:rPr>
        <w:t>………………………………</w:t>
      </w:r>
    </w:p>
    <w:p w:rsidR="000845CB" w:rsidRPr="004319DD" w:rsidRDefault="000845CB" w:rsidP="00EB6694">
      <w:pPr>
        <w:ind w:left="6732" w:firstLine="358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4319DD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0845CB" w:rsidRPr="004319DD" w:rsidRDefault="000845CB" w:rsidP="000845CB">
      <w:pPr>
        <w:tabs>
          <w:tab w:val="left" w:pos="720"/>
        </w:tabs>
        <w:autoSpaceDE w:val="0"/>
        <w:jc w:val="both"/>
        <w:rPr>
          <w:rFonts w:asciiTheme="minorHAnsi" w:hAnsiTheme="minorHAnsi" w:cstheme="minorHAnsi"/>
          <w:b/>
        </w:rPr>
      </w:pPr>
      <w:r w:rsidRPr="004319DD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 </w:t>
      </w:r>
      <w:r w:rsidRPr="004319DD">
        <w:rPr>
          <w:rFonts w:asciiTheme="minorHAnsi" w:hAnsiTheme="minorHAnsi" w:cstheme="minorHAnsi"/>
          <w:bCs/>
          <w:vertAlign w:val="superscript"/>
        </w:rPr>
        <w:t xml:space="preserve">1 </w:t>
      </w:r>
      <w:r w:rsidRPr="004319DD">
        <w:rPr>
          <w:rFonts w:asciiTheme="minorHAnsi" w:hAnsiTheme="minorHAnsi" w:cstheme="minorHAnsi"/>
          <w:bCs/>
          <w:vertAlign w:val="superscript"/>
        </w:rPr>
        <w:tab/>
      </w:r>
      <w:r w:rsidRPr="004319DD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D6645F" w:rsidRDefault="00D6645F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D6645F" w:rsidRDefault="00D6645F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D85C23" w:rsidRPr="004319DD" w:rsidRDefault="0034009F">
      <w:pPr>
        <w:spacing w:line="360" w:lineRule="auto"/>
        <w:jc w:val="right"/>
        <w:rPr>
          <w:rFonts w:asciiTheme="minorHAnsi" w:hAnsiTheme="minorHAnsi" w:cstheme="minorHAnsi"/>
        </w:rPr>
      </w:pPr>
      <w:r w:rsidRPr="004319DD">
        <w:rPr>
          <w:rFonts w:asciiTheme="minorHAnsi" w:hAnsiTheme="minorHAnsi" w:cstheme="minorHAnsi"/>
          <w:b/>
        </w:rPr>
        <w:lastRenderedPageBreak/>
        <w:t>Z</w:t>
      </w:r>
      <w:r w:rsidR="00D85C23" w:rsidRPr="004319DD">
        <w:rPr>
          <w:rFonts w:asciiTheme="minorHAnsi" w:hAnsiTheme="minorHAnsi" w:cstheme="minorHAnsi"/>
          <w:b/>
        </w:rPr>
        <w:t>ałącznik nr 2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</w:rPr>
      </w:pPr>
      <w:r w:rsidRPr="004319DD">
        <w:rPr>
          <w:rFonts w:asciiTheme="minorHAnsi" w:hAnsiTheme="minorHAnsi" w:cstheme="minorHAnsi"/>
        </w:rPr>
        <w:t>…..............................................................</w:t>
      </w:r>
      <w:r w:rsidRPr="004319DD">
        <w:rPr>
          <w:rFonts w:asciiTheme="minorHAnsi" w:hAnsiTheme="minorHAnsi" w:cstheme="minorHAnsi"/>
        </w:rPr>
        <w:tab/>
      </w:r>
      <w:r w:rsidRPr="004319DD">
        <w:rPr>
          <w:rFonts w:asciiTheme="minorHAnsi" w:hAnsiTheme="minorHAnsi" w:cstheme="minorHAnsi"/>
        </w:rPr>
        <w:tab/>
      </w:r>
      <w:r w:rsidRPr="004319DD">
        <w:rPr>
          <w:rFonts w:asciiTheme="minorHAnsi" w:hAnsiTheme="minorHAnsi" w:cstheme="minorHAnsi"/>
        </w:rPr>
        <w:tab/>
      </w:r>
      <w:r w:rsidRPr="004319DD">
        <w:rPr>
          <w:rFonts w:asciiTheme="minorHAnsi" w:hAnsiTheme="minorHAnsi" w:cstheme="minorHAnsi"/>
        </w:rPr>
        <w:tab/>
      </w:r>
      <w:r w:rsidRPr="004319DD">
        <w:rPr>
          <w:rFonts w:asciiTheme="minorHAnsi" w:hAnsiTheme="minorHAnsi" w:cstheme="minorHAnsi"/>
        </w:rPr>
        <w:tab/>
        <w:t xml:space="preserve">            </w:t>
      </w:r>
    </w:p>
    <w:p w:rsidR="00D85C23" w:rsidRPr="004319DD" w:rsidRDefault="00D85C23">
      <w:pPr>
        <w:spacing w:line="360" w:lineRule="auto"/>
        <w:rPr>
          <w:rFonts w:asciiTheme="minorHAnsi" w:hAnsiTheme="minorHAnsi" w:cstheme="minorHAnsi"/>
        </w:rPr>
      </w:pPr>
      <w:r w:rsidRPr="004319DD">
        <w:rPr>
          <w:rFonts w:asciiTheme="minorHAnsi" w:hAnsiTheme="minorHAnsi" w:cstheme="minorHAnsi"/>
        </w:rPr>
        <w:t>…..............................................................</w:t>
      </w:r>
    </w:p>
    <w:p w:rsidR="00D85C23" w:rsidRPr="004319DD" w:rsidRDefault="00D85C23" w:rsidP="0078730F">
      <w:pPr>
        <w:rPr>
          <w:rFonts w:asciiTheme="minorHAnsi" w:hAnsiTheme="minorHAnsi" w:cstheme="minorHAnsi"/>
          <w:sz w:val="16"/>
          <w:szCs w:val="16"/>
        </w:rPr>
      </w:pPr>
      <w:r w:rsidRPr="004319DD">
        <w:rPr>
          <w:rFonts w:asciiTheme="minorHAnsi" w:hAnsiTheme="minorHAnsi" w:cstheme="minorHAnsi"/>
        </w:rPr>
        <w:t>…..............................................................</w:t>
      </w:r>
    </w:p>
    <w:p w:rsidR="00D85C23" w:rsidRPr="004319DD" w:rsidRDefault="00D85C23">
      <w:pPr>
        <w:rPr>
          <w:rFonts w:asciiTheme="minorHAnsi" w:hAnsiTheme="minorHAnsi" w:cstheme="minorHAnsi"/>
          <w:sz w:val="16"/>
          <w:szCs w:val="16"/>
        </w:rPr>
      </w:pPr>
      <w:r w:rsidRPr="004319DD">
        <w:rPr>
          <w:rFonts w:asciiTheme="minorHAnsi" w:hAnsiTheme="minorHAnsi" w:cstheme="minorHAnsi"/>
          <w:sz w:val="16"/>
          <w:szCs w:val="16"/>
        </w:rPr>
        <w:t>Podmiot składający oświadczenie</w:t>
      </w:r>
    </w:p>
    <w:p w:rsidR="00D85C23" w:rsidRPr="004319DD" w:rsidRDefault="00D85C23">
      <w:pPr>
        <w:tabs>
          <w:tab w:val="left" w:pos="283"/>
        </w:tabs>
        <w:autoSpaceDE w:val="0"/>
        <w:jc w:val="both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4319DD">
        <w:rPr>
          <w:rFonts w:asciiTheme="minorHAnsi" w:hAnsiTheme="minorHAnsi" w:cstheme="minorHAnsi"/>
          <w:sz w:val="16"/>
          <w:szCs w:val="16"/>
        </w:rPr>
        <w:t>(nazwa, siedziba lub miejsce prowadzenia działalności)</w:t>
      </w:r>
    </w:p>
    <w:p w:rsidR="00D85C23" w:rsidRPr="004319DD" w:rsidRDefault="00D85C23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D85C23" w:rsidRPr="004319DD" w:rsidRDefault="00D85C23">
      <w:pPr>
        <w:jc w:val="center"/>
        <w:rPr>
          <w:rFonts w:asciiTheme="minorHAnsi" w:hAnsiTheme="minorHAnsi" w:cstheme="minorHAnsi"/>
          <w:b/>
          <w:u w:val="single"/>
        </w:rPr>
      </w:pPr>
      <w:r w:rsidRPr="004319DD">
        <w:rPr>
          <w:rFonts w:asciiTheme="minorHAnsi" w:hAnsiTheme="minorHAnsi" w:cstheme="minorHAnsi"/>
          <w:b/>
          <w:u w:val="single"/>
        </w:rPr>
        <w:t>OŚWIADCZENIE</w:t>
      </w:r>
    </w:p>
    <w:p w:rsidR="00D85C23" w:rsidRPr="004319DD" w:rsidRDefault="00D85C23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D85C23" w:rsidRPr="004319DD" w:rsidRDefault="00D85C23">
      <w:pPr>
        <w:jc w:val="center"/>
        <w:rPr>
          <w:rFonts w:asciiTheme="minorHAnsi" w:hAnsiTheme="minorHAnsi" w:cstheme="minorHAnsi"/>
          <w:b/>
          <w:bCs/>
        </w:rPr>
      </w:pPr>
      <w:r w:rsidRPr="004319DD">
        <w:rPr>
          <w:rFonts w:asciiTheme="minorHAnsi" w:hAnsiTheme="minorHAnsi" w:cstheme="minorHAnsi"/>
          <w:b/>
          <w:bCs/>
        </w:rPr>
        <w:t xml:space="preserve">składane do wniosku w przypadku, gdy Wnioskodawca podlega </w:t>
      </w:r>
    </w:p>
    <w:p w:rsidR="00D85C23" w:rsidRPr="004319DD" w:rsidRDefault="00D85C23">
      <w:pPr>
        <w:jc w:val="center"/>
        <w:rPr>
          <w:rFonts w:asciiTheme="minorHAnsi" w:hAnsiTheme="minorHAnsi" w:cstheme="minorHAnsi"/>
        </w:rPr>
      </w:pPr>
      <w:r w:rsidRPr="004319DD">
        <w:rPr>
          <w:rFonts w:asciiTheme="minorHAnsi" w:hAnsiTheme="minorHAnsi" w:cstheme="minorHAnsi"/>
          <w:b/>
          <w:bCs/>
        </w:rPr>
        <w:t>przepisom o pomocy publicznej</w:t>
      </w:r>
    </w:p>
    <w:p w:rsidR="00D85C23" w:rsidRPr="004319DD" w:rsidRDefault="00D85C23">
      <w:pPr>
        <w:rPr>
          <w:rFonts w:asciiTheme="minorHAnsi" w:hAnsiTheme="minorHAnsi" w:cstheme="minorHAnsi"/>
          <w:sz w:val="16"/>
          <w:szCs w:val="16"/>
        </w:rPr>
      </w:pPr>
    </w:p>
    <w:p w:rsidR="00A169AF" w:rsidRPr="007D76A7" w:rsidRDefault="00A169AF" w:rsidP="00A169AF">
      <w:pPr>
        <w:jc w:val="both"/>
        <w:rPr>
          <w:rFonts w:asciiTheme="minorHAnsi" w:hAnsiTheme="minorHAnsi" w:cstheme="minorHAnsi"/>
          <w:b/>
        </w:rPr>
      </w:pPr>
      <w:r w:rsidRPr="007D76A7">
        <w:rPr>
          <w:rFonts w:asciiTheme="minorHAnsi" w:hAnsiTheme="minorHAnsi" w:cstheme="minorHAnsi"/>
        </w:rPr>
        <w:t>Niniejsze oświadczenie składam pouczony(a) o odpowiedzialności za składanie oświadczeń niezgodnych z prawdą.</w:t>
      </w:r>
    </w:p>
    <w:p w:rsidR="00A169AF" w:rsidRPr="004319DD" w:rsidRDefault="00A169AF" w:rsidP="00A169AF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EB6694" w:rsidRPr="00B95452" w:rsidRDefault="00EB6694" w:rsidP="00EB6694">
      <w:pPr>
        <w:tabs>
          <w:tab w:val="left" w:pos="283"/>
        </w:tabs>
        <w:autoSpaceDE w:val="0"/>
        <w:spacing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B95452">
        <w:rPr>
          <w:rFonts w:asciiTheme="minorHAnsi" w:hAnsiTheme="minorHAnsi" w:cstheme="minorHAnsi"/>
          <w:b/>
          <w:bCs/>
        </w:rPr>
        <w:t>Oświadczam, że:</w:t>
      </w:r>
    </w:p>
    <w:p w:rsidR="00EB6694" w:rsidRDefault="00EB6694" w:rsidP="00EB6694">
      <w:pPr>
        <w:widowControl/>
        <w:numPr>
          <w:ilvl w:val="0"/>
          <w:numId w:val="15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W okresie 3 minionych lat podatkowych</w:t>
      </w:r>
      <w:r w:rsidRPr="00B95452">
        <w:rPr>
          <w:rFonts w:asciiTheme="minorHAnsi" w:hAnsiTheme="minorHAnsi" w:cstheme="minorHAnsi"/>
        </w:rPr>
        <w:t xml:space="preserve"> przed złożeniem wniosku </w:t>
      </w:r>
      <w:r w:rsidRPr="00B95452">
        <w:rPr>
          <w:rFonts w:asciiTheme="minorHAnsi" w:hAnsiTheme="minorHAnsi" w:cstheme="minorHAnsi"/>
          <w:b/>
        </w:rPr>
        <w:t>otrzymałem / nie otrzymałem</w:t>
      </w:r>
      <w:r w:rsidRPr="00B95452">
        <w:rPr>
          <w:rFonts w:asciiTheme="minorHAnsi" w:hAnsiTheme="minorHAnsi" w:cstheme="minorHAnsi"/>
          <w:b/>
          <w:vertAlign w:val="superscript"/>
        </w:rPr>
        <w:t>1</w:t>
      </w:r>
      <w:r w:rsidRPr="00B95452">
        <w:rPr>
          <w:rFonts w:asciiTheme="minorHAnsi" w:hAnsiTheme="minorHAnsi" w:cstheme="minorHAnsi"/>
        </w:rPr>
        <w:t xml:space="preserve"> pomoc de </w:t>
      </w:r>
      <w:proofErr w:type="spellStart"/>
      <w:r w:rsidRPr="00B95452">
        <w:rPr>
          <w:rFonts w:asciiTheme="minorHAnsi" w:hAnsiTheme="minorHAnsi" w:cstheme="minorHAnsi"/>
        </w:rPr>
        <w:t>minimis</w:t>
      </w:r>
      <w:proofErr w:type="spellEnd"/>
      <w:r w:rsidRPr="00B95452">
        <w:rPr>
          <w:rFonts w:asciiTheme="minorHAnsi" w:hAnsiTheme="minorHAnsi" w:cstheme="minorHAnsi"/>
        </w:rPr>
        <w:t xml:space="preserve"> w rozumieniu przepisów Rozporządzenia Komisji (UE) nr </w:t>
      </w:r>
      <w:r>
        <w:rPr>
          <w:rFonts w:asciiTheme="minorHAnsi" w:hAnsiTheme="minorHAnsi" w:cstheme="minorHAnsi"/>
        </w:rPr>
        <w:t>2023/2831</w:t>
      </w:r>
      <w:r w:rsidRPr="00B95452">
        <w:rPr>
          <w:rFonts w:asciiTheme="minorHAnsi" w:hAnsiTheme="minorHAnsi" w:cstheme="minorHAnsi"/>
        </w:rPr>
        <w:t xml:space="preserve"> z dnia 1</w:t>
      </w:r>
      <w:r>
        <w:rPr>
          <w:rFonts w:asciiTheme="minorHAnsi" w:hAnsiTheme="minorHAnsi" w:cstheme="minorHAnsi"/>
        </w:rPr>
        <w:t>3</w:t>
      </w:r>
      <w:r w:rsidRPr="00B95452">
        <w:rPr>
          <w:rFonts w:asciiTheme="minorHAnsi" w:hAnsiTheme="minorHAnsi" w:cstheme="minorHAnsi"/>
        </w:rPr>
        <w:t xml:space="preserve"> grudnia 20</w:t>
      </w:r>
      <w:r>
        <w:rPr>
          <w:rFonts w:asciiTheme="minorHAnsi" w:hAnsiTheme="minorHAnsi" w:cstheme="minorHAnsi"/>
        </w:rPr>
        <w:t xml:space="preserve">23 </w:t>
      </w:r>
      <w:r w:rsidRPr="00B95452">
        <w:rPr>
          <w:rFonts w:asciiTheme="minorHAnsi" w:hAnsiTheme="minorHAnsi" w:cstheme="minorHAnsi"/>
        </w:rPr>
        <w:t xml:space="preserve">r. w sprawie stosowania art. 107 i 108 Traktatu </w:t>
      </w:r>
      <w:r>
        <w:rPr>
          <w:rFonts w:asciiTheme="minorHAnsi" w:hAnsiTheme="minorHAnsi" w:cstheme="minorHAnsi"/>
        </w:rPr>
        <w:br/>
      </w:r>
      <w:r w:rsidRPr="00B95452">
        <w:rPr>
          <w:rFonts w:asciiTheme="minorHAnsi" w:hAnsiTheme="minorHAnsi" w:cstheme="minorHAnsi"/>
        </w:rPr>
        <w:t xml:space="preserve">o funkcjonowaniu Unii Europejskiej do pomocy de </w:t>
      </w:r>
      <w:proofErr w:type="spellStart"/>
      <w:r w:rsidRPr="00B95452">
        <w:rPr>
          <w:rFonts w:asciiTheme="minorHAnsi" w:hAnsiTheme="minorHAnsi" w:cstheme="minorHAnsi"/>
        </w:rPr>
        <w:t>minimis</w:t>
      </w:r>
      <w:proofErr w:type="spellEnd"/>
      <w:r w:rsidRPr="00B95452">
        <w:rPr>
          <w:rFonts w:asciiTheme="minorHAnsi" w:hAnsiTheme="minorHAnsi" w:cstheme="minorHAnsi"/>
        </w:rPr>
        <w:t xml:space="preserve"> (</w:t>
      </w:r>
      <w:proofErr w:type="spellStart"/>
      <w:r w:rsidRPr="00B95452">
        <w:rPr>
          <w:rFonts w:asciiTheme="minorHAnsi" w:hAnsiTheme="minorHAnsi" w:cstheme="minorHAnsi"/>
        </w:rPr>
        <w:t>Dz.Urz</w:t>
      </w:r>
      <w:proofErr w:type="spellEnd"/>
      <w:r w:rsidRPr="00B95452">
        <w:rPr>
          <w:rFonts w:asciiTheme="minorHAnsi" w:hAnsiTheme="minorHAnsi" w:cstheme="minorHAnsi"/>
        </w:rPr>
        <w:t xml:space="preserve">. UE L </w:t>
      </w:r>
      <w:r w:rsidR="00850595">
        <w:rPr>
          <w:rFonts w:asciiTheme="minorHAnsi" w:hAnsiTheme="minorHAnsi" w:cstheme="minorHAnsi"/>
        </w:rPr>
        <w:t xml:space="preserve">2023/2831 </w:t>
      </w:r>
      <w:r w:rsidR="007D76A7">
        <w:rPr>
          <w:rFonts w:asciiTheme="minorHAnsi" w:hAnsiTheme="minorHAnsi" w:cstheme="minorHAnsi"/>
        </w:rPr>
        <w:br/>
      </w:r>
      <w:r w:rsidR="00850595">
        <w:rPr>
          <w:rFonts w:asciiTheme="minorHAnsi" w:hAnsiTheme="minorHAnsi" w:cstheme="minorHAnsi"/>
        </w:rPr>
        <w:t>z 15.12.2023</w:t>
      </w:r>
      <w:r w:rsidRPr="00B95452">
        <w:rPr>
          <w:rFonts w:asciiTheme="minorHAnsi" w:hAnsiTheme="minorHAnsi" w:cstheme="minorHAnsi"/>
        </w:rPr>
        <w:t xml:space="preserve">) oraz pomoc de </w:t>
      </w:r>
      <w:proofErr w:type="spellStart"/>
      <w:r w:rsidRPr="00B95452">
        <w:rPr>
          <w:rFonts w:asciiTheme="minorHAnsi" w:hAnsiTheme="minorHAnsi" w:cstheme="minorHAnsi"/>
        </w:rPr>
        <w:t>minimis</w:t>
      </w:r>
      <w:proofErr w:type="spellEnd"/>
      <w:r w:rsidRPr="00B95452">
        <w:rPr>
          <w:rFonts w:asciiTheme="minorHAnsi" w:hAnsiTheme="minorHAnsi" w:cstheme="minorHAnsi"/>
        </w:rPr>
        <w:t xml:space="preserve"> w rolnictwie lub rybołówstwie w rozumieniu przepisów Rozporządzenia Komisji (UE) nr 1408/2013 z dnia 18 grudnia 2013</w:t>
      </w:r>
      <w:r>
        <w:rPr>
          <w:rFonts w:asciiTheme="minorHAnsi" w:hAnsiTheme="minorHAnsi" w:cstheme="minorHAnsi"/>
        </w:rPr>
        <w:t xml:space="preserve"> </w:t>
      </w:r>
      <w:r w:rsidRPr="00B95452">
        <w:rPr>
          <w:rFonts w:asciiTheme="minorHAnsi" w:hAnsiTheme="minorHAnsi" w:cstheme="minorHAnsi"/>
        </w:rPr>
        <w:t xml:space="preserve">r. w sprawie stosowania art. 107 i 108 Traktatu o funkcjonowaniu Unii Europejskiej do pomocy de </w:t>
      </w:r>
      <w:proofErr w:type="spellStart"/>
      <w:r w:rsidRPr="00B95452">
        <w:rPr>
          <w:rFonts w:asciiTheme="minorHAnsi" w:hAnsiTheme="minorHAnsi" w:cstheme="minorHAnsi"/>
        </w:rPr>
        <w:t>minimis</w:t>
      </w:r>
      <w:proofErr w:type="spellEnd"/>
      <w:r w:rsidRPr="00B95452">
        <w:rPr>
          <w:rFonts w:asciiTheme="minorHAnsi" w:hAnsiTheme="minorHAnsi" w:cstheme="minorHAnsi"/>
        </w:rPr>
        <w:t xml:space="preserve"> w sektorze rolnym (</w:t>
      </w:r>
      <w:proofErr w:type="spellStart"/>
      <w:r w:rsidRPr="00B95452">
        <w:rPr>
          <w:rFonts w:asciiTheme="minorHAnsi" w:hAnsiTheme="minorHAnsi" w:cstheme="minorHAnsi"/>
        </w:rPr>
        <w:t>Dz.Urz</w:t>
      </w:r>
      <w:proofErr w:type="spellEnd"/>
      <w:r w:rsidRPr="00B95452">
        <w:rPr>
          <w:rFonts w:asciiTheme="minorHAnsi" w:hAnsiTheme="minorHAnsi" w:cstheme="minorHAnsi"/>
        </w:rPr>
        <w:t>. UE L 352</w:t>
      </w:r>
      <w:r w:rsidR="00850595">
        <w:rPr>
          <w:rFonts w:asciiTheme="minorHAnsi" w:hAnsiTheme="minorHAnsi" w:cstheme="minorHAnsi"/>
        </w:rPr>
        <w:t xml:space="preserve"> z 24.12.213</w:t>
      </w:r>
      <w:r w:rsidRPr="00B95452">
        <w:rPr>
          <w:rFonts w:asciiTheme="minorHAnsi" w:hAnsiTheme="minorHAnsi" w:cstheme="minorHAnsi"/>
        </w:rPr>
        <w:t>, str. 9</w:t>
      </w:r>
      <w:r w:rsidR="00850595">
        <w:rPr>
          <w:rFonts w:asciiTheme="minorHAnsi" w:hAnsiTheme="minorHAnsi" w:cstheme="minorHAnsi"/>
        </w:rPr>
        <w:t xml:space="preserve">, z </w:t>
      </w:r>
      <w:proofErr w:type="spellStart"/>
      <w:r w:rsidR="00850595">
        <w:rPr>
          <w:rFonts w:asciiTheme="minorHAnsi" w:hAnsiTheme="minorHAnsi" w:cstheme="minorHAnsi"/>
        </w:rPr>
        <w:t>późn</w:t>
      </w:r>
      <w:proofErr w:type="spellEnd"/>
      <w:r w:rsidR="00850595">
        <w:rPr>
          <w:rFonts w:asciiTheme="minorHAnsi" w:hAnsiTheme="minorHAnsi" w:cstheme="minorHAnsi"/>
        </w:rPr>
        <w:t>. zm.</w:t>
      </w:r>
      <w:r w:rsidRPr="00B95452">
        <w:rPr>
          <w:rFonts w:asciiTheme="minorHAnsi" w:hAnsiTheme="minorHAnsi" w:cstheme="minorHAnsi"/>
        </w:rPr>
        <w:t>) albo Rozporządzenia Komisji (UE) nr 717/2014 z dnia 27 czerwca 2014</w:t>
      </w:r>
      <w:r>
        <w:rPr>
          <w:rFonts w:asciiTheme="minorHAnsi" w:hAnsiTheme="minorHAnsi" w:cstheme="minorHAnsi"/>
        </w:rPr>
        <w:t xml:space="preserve"> </w:t>
      </w:r>
      <w:r w:rsidRPr="00B95452">
        <w:rPr>
          <w:rFonts w:asciiTheme="minorHAnsi" w:hAnsiTheme="minorHAnsi" w:cstheme="minorHAnsi"/>
        </w:rPr>
        <w:t xml:space="preserve">r. w sprawie stosowania art. 107 i 108 Traktatu </w:t>
      </w:r>
      <w:r w:rsidR="007D76A7">
        <w:rPr>
          <w:rFonts w:asciiTheme="minorHAnsi" w:hAnsiTheme="minorHAnsi" w:cstheme="minorHAnsi"/>
        </w:rPr>
        <w:br/>
      </w:r>
      <w:r w:rsidRPr="00B95452">
        <w:rPr>
          <w:rFonts w:asciiTheme="minorHAnsi" w:hAnsiTheme="minorHAnsi" w:cstheme="minorHAnsi"/>
        </w:rPr>
        <w:t xml:space="preserve">o funkcjonowaniu Unii Europejskiej do </w:t>
      </w:r>
      <w:r w:rsidRPr="00B75FCD">
        <w:rPr>
          <w:rFonts w:asciiTheme="minorHAnsi" w:hAnsiTheme="minorHAnsi" w:cstheme="minorHAnsi"/>
        </w:rPr>
        <w:t xml:space="preserve">pomocy de </w:t>
      </w:r>
      <w:proofErr w:type="spellStart"/>
      <w:r w:rsidRPr="00B75FCD">
        <w:rPr>
          <w:rFonts w:asciiTheme="minorHAnsi" w:hAnsiTheme="minorHAnsi" w:cstheme="minorHAnsi"/>
        </w:rPr>
        <w:t>minimis</w:t>
      </w:r>
      <w:proofErr w:type="spellEnd"/>
      <w:r w:rsidRPr="00B75FCD">
        <w:rPr>
          <w:rFonts w:asciiTheme="minorHAnsi" w:hAnsiTheme="minorHAnsi" w:cstheme="minorHAnsi"/>
        </w:rPr>
        <w:t xml:space="preserve"> w sektorze rybołówstwa </w:t>
      </w:r>
      <w:r w:rsidR="007D76A7">
        <w:rPr>
          <w:rFonts w:asciiTheme="minorHAnsi" w:hAnsiTheme="minorHAnsi" w:cstheme="minorHAnsi"/>
        </w:rPr>
        <w:br/>
      </w:r>
      <w:r w:rsidRPr="00B75FCD">
        <w:rPr>
          <w:rFonts w:asciiTheme="minorHAnsi" w:hAnsiTheme="minorHAnsi" w:cstheme="minorHAnsi"/>
        </w:rPr>
        <w:t>i akwakultury (</w:t>
      </w:r>
      <w:proofErr w:type="spellStart"/>
      <w:r w:rsidRPr="00B75FCD">
        <w:rPr>
          <w:rFonts w:asciiTheme="minorHAnsi" w:hAnsiTheme="minorHAnsi" w:cstheme="minorHAnsi"/>
        </w:rPr>
        <w:t>Dz.Urz</w:t>
      </w:r>
      <w:proofErr w:type="spellEnd"/>
      <w:r w:rsidRPr="00B75FCD">
        <w:rPr>
          <w:rFonts w:asciiTheme="minorHAnsi" w:hAnsiTheme="minorHAnsi" w:cstheme="minorHAnsi"/>
        </w:rPr>
        <w:t>. UE L 190, str. 45).</w:t>
      </w:r>
    </w:p>
    <w:p w:rsidR="00EB6694" w:rsidRDefault="00EB6694" w:rsidP="00EB6694">
      <w:pPr>
        <w:widowControl/>
        <w:tabs>
          <w:tab w:val="left" w:pos="283"/>
        </w:tabs>
        <w:spacing w:line="100" w:lineRule="atLeast"/>
        <w:ind w:left="720"/>
        <w:jc w:val="both"/>
        <w:rPr>
          <w:rFonts w:asciiTheme="minorHAnsi" w:hAnsiTheme="minorHAnsi" w:cstheme="minorHAnsi"/>
          <w:u w:val="single"/>
        </w:rPr>
      </w:pPr>
    </w:p>
    <w:p w:rsidR="00EB6694" w:rsidRPr="0078730F" w:rsidRDefault="00EB6694" w:rsidP="00EB6694">
      <w:pPr>
        <w:widowControl/>
        <w:numPr>
          <w:ilvl w:val="0"/>
          <w:numId w:val="15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u w:val="single"/>
        </w:rPr>
      </w:pPr>
      <w:r w:rsidRPr="0078730F">
        <w:rPr>
          <w:rFonts w:asciiTheme="minorHAnsi" w:hAnsiTheme="minorHAnsi" w:cstheme="minorHAnsi"/>
          <w:u w:val="single"/>
        </w:rPr>
        <w:t xml:space="preserve">W przypadku otrzymania w tym okresie środków, o których mowa w pkt. 1 – należy </w:t>
      </w:r>
      <w:r w:rsidRPr="0078730F">
        <w:rPr>
          <w:rFonts w:asciiTheme="minorHAnsi" w:hAnsiTheme="minorHAnsi" w:cstheme="minorHAnsi"/>
          <w:u w:val="single"/>
        </w:rPr>
        <w:br/>
        <w:t xml:space="preserve">wypełnić każdą kolumnę w poniższej tabeli w oparciu o zaświadczenia o udzielonej pomocy de </w:t>
      </w:r>
      <w:proofErr w:type="spellStart"/>
      <w:r w:rsidRPr="0078730F">
        <w:rPr>
          <w:rFonts w:asciiTheme="minorHAnsi" w:hAnsiTheme="minorHAnsi" w:cstheme="minorHAnsi"/>
          <w:u w:val="single"/>
        </w:rPr>
        <w:t>minimis</w:t>
      </w:r>
      <w:proofErr w:type="spellEnd"/>
      <w:r w:rsidRPr="0078730F">
        <w:rPr>
          <w:rFonts w:asciiTheme="minorHAnsi" w:hAnsiTheme="minorHAnsi" w:cstheme="minorHAnsi"/>
          <w:u w:val="single"/>
        </w:rPr>
        <w:t xml:space="preserve"> *.</w:t>
      </w:r>
    </w:p>
    <w:p w:rsidR="00EB6694" w:rsidRPr="00B75FCD" w:rsidRDefault="00EB6694" w:rsidP="00EB6694">
      <w:pPr>
        <w:widowControl/>
        <w:tabs>
          <w:tab w:val="left" w:pos="283"/>
        </w:tabs>
        <w:spacing w:line="100" w:lineRule="atLeast"/>
        <w:ind w:left="720"/>
        <w:jc w:val="both"/>
        <w:rPr>
          <w:rFonts w:asciiTheme="minorHAnsi" w:hAnsiTheme="minorHAnsi" w:cstheme="minorHAnsi"/>
          <w:u w:val="single"/>
        </w:rPr>
      </w:pPr>
    </w:p>
    <w:tbl>
      <w:tblPr>
        <w:tblW w:w="97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"/>
        <w:gridCol w:w="1245"/>
        <w:gridCol w:w="1353"/>
        <w:gridCol w:w="1317"/>
        <w:gridCol w:w="1181"/>
        <w:gridCol w:w="1135"/>
        <w:gridCol w:w="1135"/>
        <w:gridCol w:w="1546"/>
        <w:gridCol w:w="80"/>
      </w:tblGrid>
      <w:tr w:rsidR="00EB6694" w:rsidRPr="00B75FCD" w:rsidTr="00D6645F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Organ udzielający pomocy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Podstawa prawna otrzymanej pomocy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Forma udzielenia pomocy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Dzień udzielenia pomocy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 xml:space="preserve">Wartość pomocy </w:t>
            </w:r>
            <w:r w:rsidRPr="00B75FCD">
              <w:rPr>
                <w:rFonts w:asciiTheme="minorHAnsi" w:hAnsiTheme="minorHAnsi" w:cstheme="minorHAnsi"/>
                <w:sz w:val="20"/>
                <w:szCs w:val="20"/>
              </w:rPr>
              <w:br/>
              <w:t>w PLN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 xml:space="preserve">Wartość pomocy </w:t>
            </w:r>
            <w:r w:rsidRPr="00B75FCD">
              <w:rPr>
                <w:rFonts w:asciiTheme="minorHAnsi" w:hAnsiTheme="minorHAnsi" w:cstheme="minorHAnsi"/>
                <w:sz w:val="20"/>
                <w:szCs w:val="20"/>
              </w:rPr>
              <w:br/>
              <w:t>w Euro</w:t>
            </w:r>
          </w:p>
        </w:tc>
        <w:tc>
          <w:tcPr>
            <w:tcW w:w="1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Nr programu pomocowego, decyzji lub umowy</w:t>
            </w:r>
          </w:p>
        </w:tc>
      </w:tr>
      <w:tr w:rsidR="00EB6694" w:rsidRPr="00B75FCD" w:rsidTr="00D6645F"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B6694" w:rsidRPr="00B75FCD" w:rsidTr="00D6645F"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B6694" w:rsidRPr="00B75FCD" w:rsidTr="00D6645F"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B6694" w:rsidRPr="00B75FCD" w:rsidTr="00D6645F"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B6694" w:rsidRPr="00B75FCD" w:rsidTr="00D6645F"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B6694" w:rsidRPr="00B75FCD" w:rsidTr="00D6645F">
        <w:tc>
          <w:tcPr>
            <w:tcW w:w="5822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Ogółem wartość udzielonej pomocy de </w:t>
            </w:r>
            <w:proofErr w:type="spellStart"/>
            <w:r w:rsidRPr="00B75F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694" w:rsidRPr="00B75FCD" w:rsidRDefault="00EB6694" w:rsidP="00D6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694" w:rsidRPr="00B75FCD" w:rsidRDefault="00EB6694" w:rsidP="00D6645F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EB6694" w:rsidRPr="00B75FCD" w:rsidRDefault="00EB6694" w:rsidP="00EB6694">
      <w:pPr>
        <w:pStyle w:val="Tekstpodstawowy"/>
        <w:spacing w:before="100" w:after="0"/>
        <w:jc w:val="both"/>
        <w:rPr>
          <w:rFonts w:asciiTheme="minorHAnsi" w:hAnsiTheme="minorHAnsi" w:cstheme="minorHAnsi"/>
        </w:rPr>
      </w:pPr>
      <w:r w:rsidRPr="00B75FCD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B75FC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Wnioskodawca zobowiązany jest do wykazania w powyższej tabeli ogółem wartości udzielonej pomocy de </w:t>
      </w:r>
      <w:proofErr w:type="spellStart"/>
      <w:r w:rsidRPr="00B75FCD">
        <w:rPr>
          <w:rFonts w:asciiTheme="minorHAnsi" w:hAnsiTheme="minorHAnsi" w:cstheme="minorHAnsi"/>
          <w:i/>
          <w:color w:val="000000"/>
          <w:sz w:val="20"/>
          <w:szCs w:val="20"/>
        </w:rPr>
        <w:t>minimis</w:t>
      </w:r>
      <w:proofErr w:type="spellEnd"/>
      <w:r w:rsidRPr="00B75FC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B75FCD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oraz </w:t>
      </w:r>
      <w:r w:rsidRPr="00B75FC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pomocy de </w:t>
      </w:r>
      <w:proofErr w:type="spellStart"/>
      <w:r w:rsidRPr="00B75FCD">
        <w:rPr>
          <w:rFonts w:asciiTheme="minorHAnsi" w:hAnsiTheme="minorHAnsi" w:cstheme="minorHAnsi"/>
          <w:i/>
          <w:color w:val="000000"/>
          <w:sz w:val="20"/>
          <w:szCs w:val="20"/>
        </w:rPr>
        <w:t>minimis</w:t>
      </w:r>
      <w:proofErr w:type="spellEnd"/>
      <w:r w:rsidRPr="00B75FC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 rolnictwie lub rybołówstwie, jakie otrzymał w</w:t>
      </w:r>
      <w:r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okresie 3 minionych lat </w:t>
      </w:r>
      <w:r w:rsidRPr="00B75FC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podatkowych na podstawie otrzymanych zaświadczeń o udzielonej pomocy de </w:t>
      </w:r>
      <w:proofErr w:type="spellStart"/>
      <w:r w:rsidRPr="00B75FCD">
        <w:rPr>
          <w:rFonts w:asciiTheme="minorHAnsi" w:hAnsiTheme="minorHAnsi" w:cstheme="minorHAnsi"/>
          <w:i/>
          <w:color w:val="000000"/>
          <w:sz w:val="20"/>
          <w:szCs w:val="20"/>
        </w:rPr>
        <w:t>minimis</w:t>
      </w:r>
      <w:proofErr w:type="spellEnd"/>
      <w:r w:rsidRPr="00B75FCD">
        <w:rPr>
          <w:rFonts w:asciiTheme="minorHAnsi" w:hAnsiTheme="minorHAnsi" w:cstheme="minorHAnsi"/>
          <w:i/>
          <w:color w:val="000000"/>
          <w:sz w:val="20"/>
          <w:szCs w:val="20"/>
        </w:rPr>
        <w:t>.</w:t>
      </w:r>
    </w:p>
    <w:p w:rsidR="00EB6694" w:rsidRPr="00B95452" w:rsidRDefault="00EB6694" w:rsidP="00EB6694">
      <w:pPr>
        <w:widowControl/>
        <w:numPr>
          <w:ilvl w:val="0"/>
          <w:numId w:val="15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B95452">
        <w:rPr>
          <w:rFonts w:asciiTheme="minorHAnsi" w:hAnsiTheme="minorHAnsi" w:cstheme="minorHAnsi"/>
          <w:b/>
        </w:rPr>
        <w:lastRenderedPageBreak/>
        <w:t>otrzymałem / nie otrzymałem</w:t>
      </w:r>
      <w:r w:rsidRPr="00B95452">
        <w:rPr>
          <w:rFonts w:asciiTheme="minorHAnsi" w:hAnsiTheme="minorHAnsi" w:cstheme="minorHAnsi"/>
          <w:b/>
          <w:vertAlign w:val="superscript"/>
        </w:rPr>
        <w:t>1</w:t>
      </w:r>
      <w:r w:rsidRPr="00B95452">
        <w:rPr>
          <w:rFonts w:asciiTheme="minorHAnsi" w:hAnsiTheme="minorHAnsi" w:cstheme="minorHAnsi"/>
        </w:rPr>
        <w:t xml:space="preserve"> inną pomoc ze środków publicznych, niezależnie od jej formy i źródła pochodzenia, w tym ze środków z budżetu Unii Europejskiej, udzieloną w odniesieniu do tych samych kosztów kwalifikujących się do objęcia pomocą.</w:t>
      </w:r>
    </w:p>
    <w:p w:rsidR="00EB6694" w:rsidRPr="00B95452" w:rsidRDefault="00EB6694" w:rsidP="00EB6694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332734" w:rsidRDefault="00EB6694" w:rsidP="00332734">
      <w:pPr>
        <w:widowControl/>
        <w:numPr>
          <w:ilvl w:val="0"/>
          <w:numId w:val="15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B95452">
        <w:rPr>
          <w:rFonts w:asciiTheme="minorHAnsi" w:hAnsiTheme="minorHAnsi" w:cstheme="minorHAnsi"/>
        </w:rPr>
        <w:t xml:space="preserve">spełniam warunki do otrzymania pomocy de </w:t>
      </w:r>
      <w:proofErr w:type="spellStart"/>
      <w:r w:rsidRPr="00B95452">
        <w:rPr>
          <w:rFonts w:asciiTheme="minorHAnsi" w:hAnsiTheme="minorHAnsi" w:cstheme="minorHAnsi"/>
        </w:rPr>
        <w:t>minimis</w:t>
      </w:r>
      <w:proofErr w:type="spellEnd"/>
      <w:r w:rsidRPr="00B95452">
        <w:rPr>
          <w:rFonts w:asciiTheme="minorHAnsi" w:hAnsiTheme="minorHAnsi" w:cstheme="minorHAnsi"/>
        </w:rPr>
        <w:t xml:space="preserve"> określone w Rozporządzeniu </w:t>
      </w:r>
      <w:r w:rsidRPr="00B95452">
        <w:rPr>
          <w:rFonts w:asciiTheme="minorHAnsi" w:hAnsiTheme="minorHAnsi" w:cstheme="minorHAnsi"/>
          <w:color w:val="000000"/>
        </w:rPr>
        <w:t xml:space="preserve">Komisji (UE) nr </w:t>
      </w:r>
      <w:r>
        <w:rPr>
          <w:rFonts w:asciiTheme="minorHAnsi" w:hAnsiTheme="minorHAnsi" w:cstheme="minorHAnsi"/>
          <w:color w:val="000000"/>
        </w:rPr>
        <w:t>2023</w:t>
      </w:r>
      <w:r w:rsidRPr="00B95452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>2831</w:t>
      </w:r>
      <w:r w:rsidRPr="00B95452">
        <w:rPr>
          <w:rFonts w:asciiTheme="minorHAnsi" w:hAnsiTheme="minorHAnsi" w:cstheme="minorHAnsi"/>
          <w:color w:val="000000"/>
        </w:rPr>
        <w:t xml:space="preserve"> z dnia 1</w:t>
      </w:r>
      <w:r>
        <w:rPr>
          <w:rFonts w:asciiTheme="minorHAnsi" w:hAnsiTheme="minorHAnsi" w:cstheme="minorHAnsi"/>
          <w:color w:val="000000"/>
        </w:rPr>
        <w:t xml:space="preserve">3 grudnia 2023 </w:t>
      </w:r>
      <w:r w:rsidRPr="00B95452">
        <w:rPr>
          <w:rFonts w:asciiTheme="minorHAnsi" w:hAnsiTheme="minorHAnsi" w:cstheme="minorHAnsi"/>
          <w:color w:val="000000"/>
        </w:rPr>
        <w:t xml:space="preserve">r. w sprawie stosowania  art. 107 i 108 Traktatu             o funkcjonowaniu Unii Europejskiej do pomocy de </w:t>
      </w:r>
      <w:proofErr w:type="spellStart"/>
      <w:r w:rsidRPr="00B95452">
        <w:rPr>
          <w:rFonts w:asciiTheme="minorHAnsi" w:hAnsiTheme="minorHAnsi" w:cstheme="minorHAnsi"/>
          <w:color w:val="000000"/>
        </w:rPr>
        <w:t>minimis</w:t>
      </w:r>
      <w:proofErr w:type="spellEnd"/>
      <w:r w:rsidRPr="00B95452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B95452">
        <w:rPr>
          <w:rFonts w:asciiTheme="minorHAnsi" w:hAnsiTheme="minorHAnsi" w:cstheme="minorHAnsi"/>
          <w:color w:val="000000"/>
        </w:rPr>
        <w:t>Dz.Urz</w:t>
      </w:r>
      <w:proofErr w:type="spellEnd"/>
      <w:r w:rsidRPr="00B95452">
        <w:rPr>
          <w:rFonts w:asciiTheme="minorHAnsi" w:hAnsiTheme="minorHAnsi" w:cstheme="minorHAnsi"/>
          <w:color w:val="000000"/>
        </w:rPr>
        <w:t xml:space="preserve">. UE L </w:t>
      </w:r>
      <w:r w:rsidR="00850595">
        <w:rPr>
          <w:rFonts w:asciiTheme="minorHAnsi" w:hAnsiTheme="minorHAnsi" w:cstheme="minorHAnsi"/>
          <w:color w:val="000000"/>
        </w:rPr>
        <w:t xml:space="preserve">2023/2831 </w:t>
      </w:r>
      <w:r w:rsidR="007D76A7">
        <w:rPr>
          <w:rFonts w:asciiTheme="minorHAnsi" w:hAnsiTheme="minorHAnsi" w:cstheme="minorHAnsi"/>
          <w:color w:val="000000"/>
        </w:rPr>
        <w:br/>
      </w:r>
      <w:r w:rsidR="00850595">
        <w:rPr>
          <w:rFonts w:asciiTheme="minorHAnsi" w:hAnsiTheme="minorHAnsi" w:cstheme="minorHAnsi"/>
          <w:color w:val="000000"/>
        </w:rPr>
        <w:t>z 15.12.2023</w:t>
      </w:r>
      <w:r w:rsidRPr="00B95452">
        <w:rPr>
          <w:rFonts w:asciiTheme="minorHAnsi" w:hAnsiTheme="minorHAnsi" w:cstheme="minorHAnsi"/>
          <w:color w:val="000000"/>
        </w:rPr>
        <w:t>).</w:t>
      </w:r>
    </w:p>
    <w:p w:rsidR="00332734" w:rsidRDefault="00332734" w:rsidP="00332734">
      <w:pPr>
        <w:pStyle w:val="Akapitzlist"/>
        <w:rPr>
          <w:rFonts w:ascii="Arial" w:hAnsi="Arial" w:cs="Arial"/>
          <w:b/>
        </w:rPr>
      </w:pPr>
    </w:p>
    <w:p w:rsidR="00332734" w:rsidRPr="00332734" w:rsidRDefault="00332734" w:rsidP="00332734">
      <w:pPr>
        <w:widowControl/>
        <w:numPr>
          <w:ilvl w:val="0"/>
          <w:numId w:val="15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b/>
        </w:rPr>
      </w:pPr>
      <w:r w:rsidRPr="00332734">
        <w:rPr>
          <w:rFonts w:asciiTheme="minorHAnsi" w:hAnsiTheme="minorHAnsi" w:cstheme="minorHAnsi"/>
          <w:b/>
        </w:rPr>
        <w:t xml:space="preserve">zobowiązuję się </w:t>
      </w:r>
      <w:r w:rsidRPr="00332734">
        <w:rPr>
          <w:rFonts w:asciiTheme="minorHAnsi" w:hAnsiTheme="minorHAnsi" w:cstheme="minorHAnsi"/>
        </w:rPr>
        <w:t xml:space="preserve">do złożenia stosownego oświadczenia o uzyskanej pomocy publicznej oraz pomocy de </w:t>
      </w:r>
      <w:proofErr w:type="spellStart"/>
      <w:r w:rsidRPr="00332734">
        <w:rPr>
          <w:rFonts w:asciiTheme="minorHAnsi" w:hAnsiTheme="minorHAnsi" w:cstheme="minorHAnsi"/>
        </w:rPr>
        <w:t>minimis</w:t>
      </w:r>
      <w:proofErr w:type="spellEnd"/>
      <w:r w:rsidRPr="00332734">
        <w:rPr>
          <w:rFonts w:asciiTheme="minorHAnsi" w:hAnsiTheme="minorHAnsi" w:cstheme="minorHAnsi"/>
        </w:rPr>
        <w:t xml:space="preserve"> w dniu podpisania umowy, jeżeli w okresie od dnia złożenia wniosku do dnia podpisania umowy z </w:t>
      </w:r>
      <w:r>
        <w:rPr>
          <w:rFonts w:asciiTheme="minorHAnsi" w:hAnsiTheme="minorHAnsi" w:cstheme="minorHAnsi"/>
        </w:rPr>
        <w:t xml:space="preserve">Powiatowym </w:t>
      </w:r>
      <w:r w:rsidRPr="00332734">
        <w:rPr>
          <w:rFonts w:asciiTheme="minorHAnsi" w:hAnsiTheme="minorHAnsi" w:cstheme="minorHAnsi"/>
        </w:rPr>
        <w:t xml:space="preserve">Urzędem Pracy </w:t>
      </w:r>
      <w:r>
        <w:rPr>
          <w:rFonts w:asciiTheme="minorHAnsi" w:hAnsiTheme="minorHAnsi" w:cstheme="minorHAnsi"/>
        </w:rPr>
        <w:t>w Katowicach otrzymam</w:t>
      </w:r>
      <w:r w:rsidRPr="00332734">
        <w:rPr>
          <w:rFonts w:asciiTheme="minorHAnsi" w:hAnsiTheme="minorHAnsi" w:cstheme="minorHAnsi"/>
        </w:rPr>
        <w:t xml:space="preserve"> pomoc publiczną lub pomoc de </w:t>
      </w:r>
      <w:proofErr w:type="spellStart"/>
      <w:r w:rsidRPr="00332734">
        <w:rPr>
          <w:rFonts w:asciiTheme="minorHAnsi" w:hAnsiTheme="minorHAnsi" w:cstheme="minorHAnsi"/>
        </w:rPr>
        <w:t>minimis</w:t>
      </w:r>
      <w:proofErr w:type="spellEnd"/>
      <w:r>
        <w:rPr>
          <w:rFonts w:asciiTheme="minorHAnsi" w:hAnsiTheme="minorHAnsi" w:cstheme="minorHAnsi"/>
          <w:b/>
        </w:rPr>
        <w:t>.</w:t>
      </w:r>
    </w:p>
    <w:p w:rsidR="00D85C23" w:rsidRPr="004319DD" w:rsidRDefault="00D85C23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D85C23" w:rsidRPr="004319DD" w:rsidRDefault="00D85C23">
      <w:pPr>
        <w:ind w:left="360"/>
        <w:jc w:val="right"/>
        <w:rPr>
          <w:rFonts w:asciiTheme="minorHAnsi" w:hAnsiTheme="minorHAnsi" w:cstheme="minorHAnsi"/>
        </w:rPr>
      </w:pPr>
    </w:p>
    <w:p w:rsidR="00D85C23" w:rsidRPr="004319DD" w:rsidRDefault="00D85C23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4319DD">
        <w:rPr>
          <w:rFonts w:asciiTheme="minorHAnsi" w:hAnsiTheme="minorHAnsi" w:cstheme="minorHAnsi"/>
        </w:rPr>
        <w:t>………………………………</w:t>
      </w:r>
    </w:p>
    <w:p w:rsidR="00D85C23" w:rsidRPr="004319DD" w:rsidRDefault="00D85C23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4319DD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D85C23" w:rsidRPr="004319DD" w:rsidRDefault="00D85C23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319DD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 </w:t>
      </w:r>
      <w:r w:rsidRPr="004319DD">
        <w:rPr>
          <w:rFonts w:asciiTheme="minorHAnsi" w:hAnsiTheme="minorHAnsi" w:cstheme="minorHAnsi"/>
          <w:bCs/>
          <w:vertAlign w:val="superscript"/>
        </w:rPr>
        <w:t xml:space="preserve">1 </w:t>
      </w:r>
      <w:r w:rsidRPr="004319DD">
        <w:rPr>
          <w:rFonts w:asciiTheme="minorHAnsi" w:hAnsiTheme="minorHAnsi" w:cstheme="minorHAnsi"/>
          <w:bCs/>
          <w:vertAlign w:val="superscript"/>
        </w:rPr>
        <w:tab/>
      </w:r>
      <w:r w:rsidRPr="004319DD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78730F" w:rsidRDefault="0078730F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85C23" w:rsidRPr="004319DD" w:rsidRDefault="00D94045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319DD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5715" r="6350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9B33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Mbk&#10;uRi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850595" w:rsidRPr="00B95452" w:rsidRDefault="00850595" w:rsidP="00850595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9545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Wnioskodawca ubiegający się o pomoc de </w:t>
      </w:r>
      <w:proofErr w:type="spellStart"/>
      <w:r w:rsidRPr="00B95452">
        <w:rPr>
          <w:rFonts w:asciiTheme="minorHAnsi" w:hAnsiTheme="minorHAnsi" w:cstheme="minorHAnsi"/>
          <w:b/>
          <w:bCs/>
          <w:i/>
          <w:iCs/>
          <w:sz w:val="20"/>
          <w:szCs w:val="20"/>
        </w:rPr>
        <w:t>minimis</w:t>
      </w:r>
      <w:proofErr w:type="spellEnd"/>
      <w:r w:rsidRPr="00B9545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jest zobowiązany do przedstawienia wraz z wnioskiem o udzielenie pomocy:</w:t>
      </w:r>
    </w:p>
    <w:p w:rsidR="00850595" w:rsidRPr="00B95452" w:rsidRDefault="00850595" w:rsidP="00850595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:rsidR="00850595" w:rsidRDefault="00850595" w:rsidP="00850595">
      <w:pPr>
        <w:pStyle w:val="Tekstpodstawowy"/>
        <w:numPr>
          <w:ilvl w:val="0"/>
          <w:numId w:val="9"/>
        </w:numPr>
        <w:spacing w:after="0" w:line="10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95452">
        <w:rPr>
          <w:rFonts w:asciiTheme="minorHAnsi" w:hAnsiTheme="minorHAnsi" w:cstheme="minorHAnsi"/>
          <w:i/>
          <w:sz w:val="20"/>
          <w:szCs w:val="20"/>
        </w:rPr>
        <w:t xml:space="preserve">informacji niezbędnych do udzielenia pomocy de </w:t>
      </w:r>
      <w:proofErr w:type="spellStart"/>
      <w:r w:rsidRPr="00B95452">
        <w:rPr>
          <w:rFonts w:asciiTheme="minorHAnsi" w:hAnsiTheme="minorHAnsi" w:cstheme="minorHAnsi"/>
          <w:i/>
          <w:sz w:val="20"/>
          <w:szCs w:val="20"/>
        </w:rPr>
        <w:t>minimis</w:t>
      </w:r>
      <w:proofErr w:type="spellEnd"/>
      <w:r w:rsidRPr="00B95452">
        <w:rPr>
          <w:rFonts w:asciiTheme="minorHAnsi" w:hAnsiTheme="minorHAnsi" w:cstheme="minorHAnsi"/>
          <w:i/>
          <w:sz w:val="20"/>
          <w:szCs w:val="20"/>
        </w:rPr>
        <w:t xml:space="preserve">, dotyczących w szczególności Wnioskodawcy </w:t>
      </w:r>
      <w:r w:rsidR="007D76A7">
        <w:rPr>
          <w:rFonts w:asciiTheme="minorHAnsi" w:hAnsiTheme="minorHAnsi" w:cstheme="minorHAnsi"/>
          <w:i/>
          <w:sz w:val="20"/>
          <w:szCs w:val="20"/>
        </w:rPr>
        <w:br/>
      </w:r>
      <w:r w:rsidRPr="00B95452">
        <w:rPr>
          <w:rFonts w:asciiTheme="minorHAnsi" w:hAnsiTheme="minorHAnsi" w:cstheme="minorHAnsi"/>
          <w:i/>
          <w:sz w:val="20"/>
          <w:szCs w:val="20"/>
        </w:rPr>
        <w:t xml:space="preserve">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B95452">
        <w:rPr>
          <w:rFonts w:asciiTheme="minorHAnsi" w:hAnsiTheme="minorHAnsi" w:cstheme="minorHAnsi"/>
          <w:i/>
          <w:sz w:val="20"/>
          <w:szCs w:val="20"/>
        </w:rPr>
        <w:t>minimis</w:t>
      </w:r>
      <w:proofErr w:type="spellEnd"/>
      <w:r w:rsidRPr="00B95452">
        <w:rPr>
          <w:rFonts w:asciiTheme="minorHAnsi" w:hAnsiTheme="minorHAnsi" w:cstheme="minorHAnsi"/>
          <w:i/>
          <w:sz w:val="20"/>
          <w:szCs w:val="20"/>
        </w:rPr>
        <w:t>. (Załącznik nr 1 do Rozpor</w:t>
      </w:r>
      <w:r w:rsidR="00E72E93">
        <w:rPr>
          <w:rFonts w:asciiTheme="minorHAnsi" w:hAnsiTheme="minorHAnsi" w:cstheme="minorHAnsi"/>
          <w:i/>
          <w:sz w:val="20"/>
          <w:szCs w:val="20"/>
        </w:rPr>
        <w:t>ządzenia Rady Ministrów z dnia 30</w:t>
      </w:r>
      <w:r w:rsidRPr="00B9545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72E93">
        <w:rPr>
          <w:rFonts w:asciiTheme="minorHAnsi" w:hAnsiTheme="minorHAnsi" w:cstheme="minorHAnsi"/>
          <w:i/>
          <w:sz w:val="20"/>
          <w:szCs w:val="20"/>
        </w:rPr>
        <w:t>lipca</w:t>
      </w:r>
      <w:r w:rsidRPr="00B9545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D76A7">
        <w:rPr>
          <w:rFonts w:asciiTheme="minorHAnsi" w:hAnsiTheme="minorHAnsi" w:cstheme="minorHAnsi"/>
          <w:i/>
          <w:sz w:val="20"/>
          <w:szCs w:val="20"/>
        </w:rPr>
        <w:br/>
      </w:r>
      <w:r w:rsidRPr="00B95452">
        <w:rPr>
          <w:rFonts w:asciiTheme="minorHAnsi" w:hAnsiTheme="minorHAnsi" w:cstheme="minorHAnsi"/>
          <w:i/>
          <w:sz w:val="20"/>
          <w:szCs w:val="20"/>
        </w:rPr>
        <w:t>20</w:t>
      </w:r>
      <w:r w:rsidR="00E72E93">
        <w:rPr>
          <w:rFonts w:asciiTheme="minorHAnsi" w:hAnsiTheme="minorHAnsi" w:cstheme="minorHAnsi"/>
          <w:i/>
          <w:sz w:val="20"/>
          <w:szCs w:val="20"/>
        </w:rPr>
        <w:t>2</w:t>
      </w:r>
      <w:r w:rsidRPr="00B95452">
        <w:rPr>
          <w:rFonts w:asciiTheme="minorHAnsi" w:hAnsiTheme="minorHAnsi" w:cstheme="minorHAnsi"/>
          <w:i/>
          <w:sz w:val="20"/>
          <w:szCs w:val="20"/>
        </w:rPr>
        <w:t>4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95452">
        <w:rPr>
          <w:rFonts w:asciiTheme="minorHAnsi" w:hAnsiTheme="minorHAnsi" w:cstheme="minorHAnsi"/>
          <w:i/>
          <w:sz w:val="20"/>
          <w:szCs w:val="20"/>
        </w:rPr>
        <w:t xml:space="preserve">r., poz. </w:t>
      </w:r>
      <w:r w:rsidR="00E72E93">
        <w:rPr>
          <w:rFonts w:asciiTheme="minorHAnsi" w:hAnsiTheme="minorHAnsi" w:cstheme="minorHAnsi"/>
          <w:i/>
          <w:sz w:val="20"/>
          <w:szCs w:val="20"/>
        </w:rPr>
        <w:t>1206</w:t>
      </w:r>
      <w:r w:rsidRPr="00B95452">
        <w:rPr>
          <w:rFonts w:asciiTheme="minorHAnsi" w:hAnsiTheme="minorHAnsi" w:cstheme="minorHAnsi"/>
          <w:i/>
          <w:sz w:val="20"/>
          <w:szCs w:val="20"/>
        </w:rPr>
        <w:t>).</w:t>
      </w:r>
    </w:p>
    <w:p w:rsidR="00D6645F" w:rsidRDefault="00D6645F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D6645F" w:rsidRPr="00B95452" w:rsidRDefault="00D6645F" w:rsidP="00D6645F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Załącznik nr 3</w:t>
      </w:r>
    </w:p>
    <w:p w:rsidR="00D6645F" w:rsidRPr="001F1CCD" w:rsidRDefault="00D6645F" w:rsidP="007D76A7">
      <w:pPr>
        <w:pStyle w:val="Textbody"/>
        <w:spacing w:after="0"/>
        <w:jc w:val="center"/>
        <w:rPr>
          <w:rFonts w:ascii="Calibri" w:eastAsia="TimesNewRoman" w:hAnsi="Calibri" w:cs="Calibri"/>
          <w:b/>
          <w:sz w:val="24"/>
          <w:szCs w:val="24"/>
        </w:rPr>
      </w:pPr>
      <w:r w:rsidRPr="001F1CCD">
        <w:rPr>
          <w:rFonts w:ascii="Calibri" w:eastAsia="TimesNewRoman" w:hAnsi="Calibri" w:cs="Calibri"/>
          <w:b/>
          <w:sz w:val="24"/>
          <w:szCs w:val="24"/>
        </w:rPr>
        <w:t xml:space="preserve">Klauzula informacyjna według art. 13 RODO </w:t>
      </w:r>
    </w:p>
    <w:p w:rsidR="00D6645F" w:rsidRPr="001F1CCD" w:rsidRDefault="00D6645F" w:rsidP="007D76A7">
      <w:pPr>
        <w:pStyle w:val="Textbody"/>
        <w:spacing w:after="0"/>
        <w:jc w:val="center"/>
        <w:rPr>
          <w:rFonts w:ascii="Calibri" w:hAnsi="Calibri" w:cs="Calibri"/>
          <w:sz w:val="24"/>
          <w:szCs w:val="24"/>
        </w:rPr>
      </w:pPr>
    </w:p>
    <w:p w:rsidR="007D76A7" w:rsidRPr="007D76A7" w:rsidRDefault="007D76A7" w:rsidP="007D76A7">
      <w:pPr>
        <w:jc w:val="both"/>
        <w:rPr>
          <w:rFonts w:asciiTheme="minorHAnsi" w:hAnsiTheme="minorHAnsi" w:cstheme="minorHAnsi"/>
          <w:sz w:val="22"/>
          <w:szCs w:val="22"/>
        </w:rPr>
      </w:pPr>
      <w:r w:rsidRPr="007D76A7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>
        <w:rPr>
          <w:rFonts w:asciiTheme="minorHAnsi" w:hAnsiTheme="minorHAnsi" w:cstheme="minorHAnsi"/>
          <w:sz w:val="22"/>
          <w:szCs w:val="22"/>
        </w:rPr>
        <w:br/>
      </w:r>
      <w:r w:rsidRPr="007D76A7">
        <w:rPr>
          <w:rFonts w:asciiTheme="minorHAnsi" w:hAnsiTheme="minorHAnsi" w:cstheme="minorHAnsi"/>
          <w:sz w:val="22"/>
          <w:szCs w:val="22"/>
        </w:rPr>
        <w:t>o ochronie danych), Dz. Urzędowy Unii Europejskiej z dnia 04.05.2016r. L 119/1, zwanego dalej „RODO”, Powiatowy Urząd Pracy w Katowicach, informuje, że:</w:t>
      </w:r>
    </w:p>
    <w:p w:rsidR="007D76A7" w:rsidRPr="007D76A7" w:rsidRDefault="007D76A7" w:rsidP="007D76A7">
      <w:pPr>
        <w:pStyle w:val="Akapitzlist"/>
        <w:widowControl/>
        <w:numPr>
          <w:ilvl w:val="0"/>
          <w:numId w:val="18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76A7">
        <w:rPr>
          <w:rFonts w:asciiTheme="minorHAnsi" w:hAnsiTheme="minorHAnsi" w:cstheme="minorHAnsi"/>
          <w:sz w:val="22"/>
          <w:szCs w:val="22"/>
        </w:rPr>
        <w:t xml:space="preserve">Administratorem Pani/Pana danych osobowych jest Powiatowy Urząd Pracy w Katowicach (zwany dalej Urzędem) mający siedzibę przy ul. </w:t>
      </w:r>
      <w:proofErr w:type="spellStart"/>
      <w:r w:rsidRPr="007D76A7">
        <w:rPr>
          <w:rFonts w:asciiTheme="minorHAnsi" w:hAnsiTheme="minorHAnsi" w:cstheme="minorHAnsi"/>
          <w:sz w:val="22"/>
          <w:szCs w:val="22"/>
        </w:rPr>
        <w:t>Pośpiecha</w:t>
      </w:r>
      <w:proofErr w:type="spellEnd"/>
      <w:r w:rsidRPr="007D76A7">
        <w:rPr>
          <w:rFonts w:asciiTheme="minorHAnsi" w:hAnsiTheme="minorHAnsi" w:cstheme="minorHAnsi"/>
          <w:sz w:val="22"/>
          <w:szCs w:val="22"/>
        </w:rPr>
        <w:t xml:space="preserve"> 14,</w:t>
      </w:r>
      <w:r w:rsidRPr="007D76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D76A7">
        <w:rPr>
          <w:rFonts w:asciiTheme="minorHAnsi" w:hAnsiTheme="minorHAnsi" w:cstheme="minorHAnsi"/>
          <w:sz w:val="22"/>
          <w:szCs w:val="22"/>
        </w:rPr>
        <w:t>40-852 Katowice, reprezentowany przez Dyrektora Urzędu.</w:t>
      </w:r>
    </w:p>
    <w:p w:rsidR="007D76A7" w:rsidRPr="007D76A7" w:rsidRDefault="007D76A7" w:rsidP="007D76A7">
      <w:pPr>
        <w:pStyle w:val="Akapitzlist"/>
        <w:widowControl/>
        <w:numPr>
          <w:ilvl w:val="0"/>
          <w:numId w:val="18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76A7">
        <w:rPr>
          <w:rFonts w:asciiTheme="minorHAnsi" w:hAnsiTheme="minorHAnsi" w:cstheme="minorHAnsi"/>
          <w:sz w:val="22"/>
          <w:szCs w:val="22"/>
        </w:rPr>
        <w:t>Pani/Pana dane, w tym dane osobowe przetwarzane są w celu:</w:t>
      </w:r>
    </w:p>
    <w:p w:rsidR="007D76A7" w:rsidRPr="007D76A7" w:rsidRDefault="007D76A7" w:rsidP="007D76A7">
      <w:pPr>
        <w:pStyle w:val="Akapitzlist"/>
        <w:widowControl/>
        <w:numPr>
          <w:ilvl w:val="1"/>
          <w:numId w:val="18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76A7">
        <w:rPr>
          <w:rFonts w:asciiTheme="minorHAnsi" w:hAnsiTheme="minorHAnsi" w:cstheme="minorHAnsi"/>
          <w:sz w:val="22"/>
          <w:szCs w:val="22"/>
        </w:rPr>
        <w:t xml:space="preserve">realizacji zadań przez Urząd i wypełnienia </w:t>
      </w:r>
      <w:r>
        <w:rPr>
          <w:rFonts w:asciiTheme="minorHAnsi" w:hAnsiTheme="minorHAnsi" w:cstheme="minorHAnsi"/>
          <w:sz w:val="22"/>
          <w:szCs w:val="22"/>
        </w:rPr>
        <w:t xml:space="preserve">obowiązku prawnego ciążącego na </w:t>
      </w:r>
      <w:r w:rsidRPr="007D76A7">
        <w:rPr>
          <w:rFonts w:asciiTheme="minorHAnsi" w:hAnsiTheme="minorHAnsi" w:cstheme="minorHAnsi"/>
          <w:sz w:val="22"/>
          <w:szCs w:val="22"/>
        </w:rPr>
        <w:t>Administratorze zgodnie z art. 6 ust. 1 lit. c RODO;</w:t>
      </w:r>
    </w:p>
    <w:p w:rsidR="007D76A7" w:rsidRPr="007D76A7" w:rsidRDefault="007D76A7" w:rsidP="007D76A7">
      <w:pPr>
        <w:pStyle w:val="Akapitzlist"/>
        <w:widowControl/>
        <w:numPr>
          <w:ilvl w:val="1"/>
          <w:numId w:val="18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76A7">
        <w:rPr>
          <w:rFonts w:asciiTheme="minorHAnsi" w:hAnsiTheme="minorHAnsi" w:cstheme="minorHAnsi"/>
          <w:sz w:val="22"/>
          <w:szCs w:val="22"/>
        </w:rPr>
        <w:t>realizacji zadań przez Urząd i wykonywania zadania realizowanego w interesie publicznym lub w ramach sprawowania władzy publicznej powierzonej Administratorowi zgodnie z art. 6 ust. 1 lit. e RODO;</w:t>
      </w:r>
    </w:p>
    <w:p w:rsidR="007D76A7" w:rsidRPr="007D76A7" w:rsidRDefault="007D76A7" w:rsidP="007D76A7">
      <w:pPr>
        <w:ind w:left="766" w:hanging="57"/>
        <w:jc w:val="both"/>
        <w:rPr>
          <w:rFonts w:asciiTheme="minorHAnsi" w:hAnsiTheme="minorHAnsi" w:cstheme="minorHAnsi"/>
          <w:sz w:val="22"/>
          <w:szCs w:val="22"/>
        </w:rPr>
      </w:pPr>
      <w:r w:rsidRPr="007D76A7">
        <w:rPr>
          <w:rFonts w:asciiTheme="minorHAnsi" w:hAnsiTheme="minorHAnsi" w:cstheme="minorHAnsi"/>
          <w:sz w:val="22"/>
          <w:szCs w:val="22"/>
        </w:rPr>
        <w:t xml:space="preserve"> ujętych w ustawie z dnia 20 kwietnia 2004 r. o promocji zatrudnienia i instytucjach rynku pracy oraz aktów wykonawczych wydanych na jej podstawie.</w:t>
      </w:r>
    </w:p>
    <w:p w:rsidR="007D76A7" w:rsidRPr="007D76A7" w:rsidRDefault="007D76A7" w:rsidP="007D76A7">
      <w:pPr>
        <w:pStyle w:val="Akapitzlist"/>
        <w:widowControl/>
        <w:numPr>
          <w:ilvl w:val="0"/>
          <w:numId w:val="18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76A7">
        <w:rPr>
          <w:rFonts w:asciiTheme="minorHAnsi" w:hAnsiTheme="minorHAnsi" w:cstheme="minorHAnsi"/>
          <w:sz w:val="22"/>
          <w:szCs w:val="22"/>
        </w:rPr>
        <w:t>Odbiorcą Pani/Pana danych osobowych mogą być:</w:t>
      </w:r>
    </w:p>
    <w:p w:rsidR="007D76A7" w:rsidRPr="007D76A7" w:rsidRDefault="007D76A7" w:rsidP="007D76A7">
      <w:pPr>
        <w:pStyle w:val="Akapitzlist"/>
        <w:widowControl/>
        <w:numPr>
          <w:ilvl w:val="0"/>
          <w:numId w:val="20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76A7">
        <w:rPr>
          <w:rFonts w:asciiTheme="minorHAnsi" w:hAnsiTheme="minorHAnsi" w:cstheme="minorHAnsi"/>
          <w:sz w:val="22"/>
          <w:szCs w:val="22"/>
        </w:rPr>
        <w:t>Podmioty publiczne – na podstawie przepisów prawa;</w:t>
      </w:r>
    </w:p>
    <w:p w:rsidR="007D76A7" w:rsidRPr="007D76A7" w:rsidRDefault="007D76A7" w:rsidP="007D76A7">
      <w:pPr>
        <w:pStyle w:val="Akapitzlist"/>
        <w:widowControl/>
        <w:numPr>
          <w:ilvl w:val="0"/>
          <w:numId w:val="20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76A7">
        <w:rPr>
          <w:rFonts w:asciiTheme="minorHAnsi" w:hAnsiTheme="minorHAnsi" w:cstheme="minorHAnsi"/>
          <w:sz w:val="22"/>
          <w:szCs w:val="22"/>
        </w:rPr>
        <w:t>Podmioty, które przetwarzają dane osobowe na podstawie umowy powierzenia przetwarzania danych osobowych (m.in. dostawcy usług IT).</w:t>
      </w:r>
    </w:p>
    <w:p w:rsidR="007D76A7" w:rsidRPr="007D76A7" w:rsidRDefault="007D76A7" w:rsidP="007D76A7">
      <w:pPr>
        <w:pStyle w:val="Akapitzlist"/>
        <w:widowControl/>
        <w:numPr>
          <w:ilvl w:val="0"/>
          <w:numId w:val="18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76A7">
        <w:rPr>
          <w:rFonts w:asciiTheme="minorHAnsi" w:hAnsiTheme="minorHAnsi" w:cstheme="minorHAnsi"/>
          <w:sz w:val="22"/>
          <w:szCs w:val="22"/>
        </w:rPr>
        <w:t xml:space="preserve">Pani/Pana dane osobowe będą przetwarzane przez okres niezbędny do realizacji celu przetwarzania wskazanego w pkt 2, w tym przechowywane będą przez okres określony przepisami prawa i zgodne z kategoriami archiwalnymi, o których mowa w jednolitym rzeczowym wykazie akt urzędu. </w:t>
      </w:r>
    </w:p>
    <w:p w:rsidR="007D76A7" w:rsidRPr="007D76A7" w:rsidRDefault="007D76A7" w:rsidP="007D76A7">
      <w:pPr>
        <w:pStyle w:val="Akapitzlist"/>
        <w:widowControl/>
        <w:numPr>
          <w:ilvl w:val="0"/>
          <w:numId w:val="18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76A7">
        <w:rPr>
          <w:rFonts w:asciiTheme="minorHAnsi" w:hAnsiTheme="minorHAnsi" w:cstheme="minorHAnsi"/>
          <w:sz w:val="22"/>
          <w:szCs w:val="22"/>
        </w:rPr>
        <w:t>Podanie przez Panią/Pana danych osobowych ma charakter dobrowolny. Jednak odmowa podania danych osobowych skutkuje brakiem możliwości realizacji usług i form wsparcia dla pracodawców.</w:t>
      </w:r>
    </w:p>
    <w:p w:rsidR="007D76A7" w:rsidRPr="007D76A7" w:rsidRDefault="007D76A7" w:rsidP="007D76A7">
      <w:pPr>
        <w:pStyle w:val="Akapitzlist"/>
        <w:widowControl/>
        <w:numPr>
          <w:ilvl w:val="0"/>
          <w:numId w:val="18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76A7">
        <w:rPr>
          <w:rFonts w:asciiTheme="minorHAnsi" w:hAnsiTheme="minorHAnsi" w:cstheme="minorHAnsi"/>
          <w:sz w:val="22"/>
          <w:szCs w:val="22"/>
        </w:rPr>
        <w:t>Pana/Pani dane osobowe nie będą przekazywane do państwa trzeciego ani organizacji międzynarodowej.</w:t>
      </w:r>
    </w:p>
    <w:p w:rsidR="007D76A7" w:rsidRPr="007D76A7" w:rsidRDefault="007D76A7" w:rsidP="007D76A7">
      <w:pPr>
        <w:pStyle w:val="Akapitzlist"/>
        <w:widowControl/>
        <w:numPr>
          <w:ilvl w:val="0"/>
          <w:numId w:val="18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76A7">
        <w:rPr>
          <w:rFonts w:asciiTheme="minorHAnsi" w:hAnsiTheme="minorHAnsi" w:cstheme="minorHAnsi"/>
          <w:sz w:val="22"/>
          <w:szCs w:val="22"/>
        </w:rPr>
        <w:t xml:space="preserve">Pani/Pana </w:t>
      </w:r>
      <w:r w:rsidRPr="007D76A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</w:t>
      </w:r>
      <w:r w:rsidRPr="007D76A7">
        <w:rPr>
          <w:rFonts w:asciiTheme="minorHAnsi" w:hAnsiTheme="minorHAnsi" w:cstheme="minorHAnsi"/>
          <w:sz w:val="22"/>
          <w:szCs w:val="22"/>
        </w:rPr>
        <w:t xml:space="preserve">nie będą podlegały zautomatyzowanemu podejmowaniu decyzji,               </w:t>
      </w:r>
      <w:r>
        <w:rPr>
          <w:rFonts w:asciiTheme="minorHAnsi" w:hAnsiTheme="minorHAnsi" w:cstheme="minorHAnsi"/>
          <w:sz w:val="22"/>
          <w:szCs w:val="22"/>
        </w:rPr>
        <w:br/>
      </w:r>
      <w:r w:rsidRPr="007D76A7">
        <w:rPr>
          <w:rFonts w:asciiTheme="minorHAnsi" w:hAnsiTheme="minorHAnsi" w:cstheme="minorHAnsi"/>
          <w:sz w:val="22"/>
          <w:szCs w:val="22"/>
        </w:rPr>
        <w:t>w tym profilowaniu.</w:t>
      </w:r>
    </w:p>
    <w:p w:rsidR="007D76A7" w:rsidRPr="007D76A7" w:rsidRDefault="007D76A7" w:rsidP="007D76A7">
      <w:pPr>
        <w:pStyle w:val="Akapitzlist"/>
        <w:widowControl/>
        <w:numPr>
          <w:ilvl w:val="0"/>
          <w:numId w:val="18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76A7">
        <w:rPr>
          <w:rFonts w:asciiTheme="minorHAnsi" w:hAnsiTheme="minorHAnsi" w:cstheme="minorHAnsi"/>
          <w:sz w:val="22"/>
          <w:szCs w:val="22"/>
        </w:rPr>
        <w:t xml:space="preserve">Przysługuje Pani/Panu prawo dostępu do treści swoich danych oraz ich poprawienia </w:t>
      </w:r>
      <w:r w:rsidRPr="007D76A7">
        <w:rPr>
          <w:rFonts w:asciiTheme="minorHAnsi" w:hAnsiTheme="minorHAnsi" w:cstheme="minorHAnsi"/>
          <w:sz w:val="22"/>
          <w:szCs w:val="22"/>
        </w:rPr>
        <w:br/>
        <w:t>i sprostowania oraz w zakresie wynikających z przepisów do ich usunięcia, ograniczenia przetwarzania, wniesienia sprzeciwu wobec ich przetwarzania.</w:t>
      </w:r>
    </w:p>
    <w:p w:rsidR="007D76A7" w:rsidRPr="007D76A7" w:rsidRDefault="007D76A7" w:rsidP="007D76A7">
      <w:pPr>
        <w:pStyle w:val="Akapitzlist"/>
        <w:widowControl/>
        <w:numPr>
          <w:ilvl w:val="0"/>
          <w:numId w:val="18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76A7">
        <w:rPr>
          <w:rFonts w:asciiTheme="minorHAnsi" w:hAnsiTheme="minorHAnsi" w:cstheme="minorHAnsi"/>
          <w:sz w:val="22"/>
          <w:szCs w:val="22"/>
        </w:rPr>
        <w:t>Przysługuje Pani/Panu prawo wniesienia skargi do organu nadzorczego właściwego do przetwarzania danych osobowych, jeśli uzna Pani/Pan, że dane te są przetwarzane niezgodnie z przepisami prawa.</w:t>
      </w:r>
    </w:p>
    <w:p w:rsidR="007D76A7" w:rsidRPr="007D76A7" w:rsidRDefault="007D76A7" w:rsidP="007D76A7">
      <w:pPr>
        <w:pStyle w:val="Akapitzlist"/>
        <w:widowControl/>
        <w:numPr>
          <w:ilvl w:val="0"/>
          <w:numId w:val="18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76A7">
        <w:rPr>
          <w:rFonts w:asciiTheme="minorHAnsi" w:hAnsiTheme="minorHAnsi" w:cstheme="minorHAnsi"/>
          <w:sz w:val="22"/>
          <w:szCs w:val="22"/>
        </w:rPr>
        <w:t xml:space="preserve">W sprawach związanych z przetwarzaniem danych osobowych może Pani/Pan skontaktować się </w:t>
      </w:r>
      <w:r>
        <w:rPr>
          <w:rFonts w:asciiTheme="minorHAnsi" w:hAnsiTheme="minorHAnsi" w:cstheme="minorHAnsi"/>
          <w:sz w:val="22"/>
          <w:szCs w:val="22"/>
        </w:rPr>
        <w:br/>
      </w:r>
      <w:r w:rsidRPr="007D76A7">
        <w:rPr>
          <w:rFonts w:asciiTheme="minorHAnsi" w:hAnsiTheme="minorHAnsi" w:cstheme="minorHAnsi"/>
          <w:sz w:val="22"/>
          <w:szCs w:val="22"/>
        </w:rPr>
        <w:t>z Inspektorem Ochrony Danych:</w:t>
      </w:r>
    </w:p>
    <w:p w:rsidR="007D76A7" w:rsidRPr="007D76A7" w:rsidRDefault="007D76A7" w:rsidP="007D76A7">
      <w:pPr>
        <w:pStyle w:val="Akapitzlist"/>
        <w:widowControl/>
        <w:numPr>
          <w:ilvl w:val="0"/>
          <w:numId w:val="19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76A7">
        <w:rPr>
          <w:rFonts w:asciiTheme="minorHAnsi" w:hAnsiTheme="minorHAnsi" w:cstheme="minorHAnsi"/>
          <w:sz w:val="22"/>
          <w:szCs w:val="22"/>
        </w:rPr>
        <w:t xml:space="preserve">pod adresem e-mail: </w:t>
      </w:r>
      <w:hyperlink r:id="rId10" w:history="1">
        <w:r w:rsidRPr="007D76A7">
          <w:rPr>
            <w:rStyle w:val="Hipercze"/>
            <w:rFonts w:asciiTheme="minorHAnsi" w:hAnsiTheme="minorHAnsi" w:cstheme="minorHAnsi"/>
            <w:sz w:val="22"/>
            <w:szCs w:val="22"/>
          </w:rPr>
          <w:t>iodo@katowice.praca.gov.pl</w:t>
        </w:r>
      </w:hyperlink>
      <w:r w:rsidRPr="007D76A7">
        <w:rPr>
          <w:rFonts w:asciiTheme="minorHAnsi" w:hAnsiTheme="minorHAnsi" w:cstheme="minorHAnsi"/>
          <w:sz w:val="22"/>
          <w:szCs w:val="22"/>
        </w:rPr>
        <w:t>.,</w:t>
      </w:r>
    </w:p>
    <w:p w:rsidR="007D76A7" w:rsidRPr="007D76A7" w:rsidRDefault="007D76A7" w:rsidP="007D76A7">
      <w:pPr>
        <w:pStyle w:val="Akapitzlist"/>
        <w:widowControl/>
        <w:numPr>
          <w:ilvl w:val="0"/>
          <w:numId w:val="19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76A7">
        <w:rPr>
          <w:rFonts w:asciiTheme="minorHAnsi" w:hAnsiTheme="minorHAnsi" w:cstheme="minorHAnsi"/>
          <w:sz w:val="22"/>
          <w:szCs w:val="22"/>
        </w:rPr>
        <w:t xml:space="preserve">lub pisemnie na adres siedziby Urzędu. </w:t>
      </w:r>
    </w:p>
    <w:p w:rsidR="00D6645F" w:rsidRDefault="00D6645F" w:rsidP="00D6645F">
      <w:pPr>
        <w:pStyle w:val="NormalnyWeb"/>
        <w:autoSpaceDE w:val="0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7D76A7" w:rsidRDefault="007D76A7" w:rsidP="00D6645F">
      <w:pPr>
        <w:pStyle w:val="NormalnyWeb"/>
        <w:autoSpaceDE w:val="0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7D76A7" w:rsidRDefault="007D76A7" w:rsidP="00D6645F">
      <w:pPr>
        <w:pStyle w:val="NormalnyWeb"/>
        <w:autoSpaceDE w:val="0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7D76A7" w:rsidRPr="007D76A7" w:rsidRDefault="007D76A7" w:rsidP="00D6645F">
      <w:pPr>
        <w:pStyle w:val="NormalnyWeb"/>
        <w:autoSpaceDE w:val="0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7D76A7" w:rsidRPr="007D76A7" w:rsidRDefault="007D76A7" w:rsidP="007D76A7">
      <w:pPr>
        <w:pStyle w:val="Textbody"/>
        <w:spacing w:after="0"/>
        <w:rPr>
          <w:rFonts w:ascii="Calibri" w:hAnsi="Calibri" w:cs="Calibri"/>
          <w:sz w:val="22"/>
          <w:szCs w:val="22"/>
        </w:rPr>
      </w:pPr>
    </w:p>
    <w:p w:rsidR="00D85C23" w:rsidRPr="007D76A7" w:rsidRDefault="00D6645F" w:rsidP="007D76A7">
      <w:pPr>
        <w:pStyle w:val="Textbody"/>
        <w:spacing w:after="0"/>
        <w:rPr>
          <w:sz w:val="22"/>
          <w:szCs w:val="22"/>
        </w:rPr>
      </w:pPr>
      <w:r w:rsidRPr="007D76A7">
        <w:rPr>
          <w:rFonts w:ascii="Calibri" w:hAnsi="Calibri" w:cs="Calibri"/>
          <w:sz w:val="22"/>
          <w:szCs w:val="22"/>
        </w:rPr>
        <w:t>…..................................................................................................</w:t>
      </w:r>
      <w:r w:rsidRPr="007D76A7">
        <w:rPr>
          <w:rFonts w:ascii="Calibri" w:hAnsi="Calibri" w:cs="Calibri"/>
          <w:sz w:val="22"/>
          <w:szCs w:val="22"/>
        </w:rPr>
        <w:br/>
      </w:r>
      <w:r w:rsidRPr="007D76A7">
        <w:rPr>
          <w:rFonts w:ascii="Calibri" w:hAnsi="Calibri" w:cs="Calibri"/>
          <w:i/>
          <w:iCs/>
          <w:sz w:val="22"/>
          <w:szCs w:val="22"/>
        </w:rPr>
        <w:t>(data i podpis osoby zapoznającej się z klauzulą informacyjną)</w:t>
      </w:r>
    </w:p>
    <w:sectPr w:rsidR="00D85C23" w:rsidRPr="007D76A7" w:rsidSect="00D6645F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5F" w:rsidRDefault="00D6645F" w:rsidP="0078730F">
      <w:r>
        <w:separator/>
      </w:r>
    </w:p>
  </w:endnote>
  <w:endnote w:type="continuationSeparator" w:id="0">
    <w:p w:rsidR="00D6645F" w:rsidRDefault="00D6645F" w:rsidP="0078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94239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D6645F" w:rsidRPr="0078730F" w:rsidRDefault="00D6645F">
        <w:pPr>
          <w:pStyle w:val="Stopka"/>
          <w:jc w:val="center"/>
          <w:rPr>
            <w:rFonts w:asciiTheme="minorHAnsi" w:hAnsiTheme="minorHAnsi"/>
            <w:sz w:val="20"/>
          </w:rPr>
        </w:pPr>
        <w:r w:rsidRPr="0078730F">
          <w:rPr>
            <w:rFonts w:asciiTheme="minorHAnsi" w:hAnsiTheme="minorHAnsi"/>
            <w:sz w:val="20"/>
          </w:rPr>
          <w:fldChar w:fldCharType="begin"/>
        </w:r>
        <w:r w:rsidRPr="0078730F">
          <w:rPr>
            <w:rFonts w:asciiTheme="minorHAnsi" w:hAnsiTheme="minorHAnsi"/>
            <w:sz w:val="20"/>
          </w:rPr>
          <w:instrText>PAGE   \* MERGEFORMAT</w:instrText>
        </w:r>
        <w:r w:rsidRPr="0078730F">
          <w:rPr>
            <w:rFonts w:asciiTheme="minorHAnsi" w:hAnsiTheme="minorHAnsi"/>
            <w:sz w:val="20"/>
          </w:rPr>
          <w:fldChar w:fldCharType="separate"/>
        </w:r>
        <w:r w:rsidR="00722587">
          <w:rPr>
            <w:rFonts w:asciiTheme="minorHAnsi" w:hAnsiTheme="minorHAnsi"/>
            <w:noProof/>
            <w:sz w:val="20"/>
          </w:rPr>
          <w:t>12</w:t>
        </w:r>
        <w:r w:rsidRPr="0078730F">
          <w:rPr>
            <w:rFonts w:asciiTheme="minorHAnsi" w:hAnsiTheme="minorHAnsi"/>
            <w:sz w:val="20"/>
          </w:rPr>
          <w:fldChar w:fldCharType="end"/>
        </w:r>
      </w:p>
    </w:sdtContent>
  </w:sdt>
  <w:p w:rsidR="00D6645F" w:rsidRDefault="00D66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5F" w:rsidRDefault="00D6645F" w:rsidP="0078730F">
      <w:r>
        <w:separator/>
      </w:r>
    </w:p>
  </w:footnote>
  <w:footnote w:type="continuationSeparator" w:id="0">
    <w:p w:rsidR="00D6645F" w:rsidRDefault="00D6645F" w:rsidP="0078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A4AD01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/>
        <w:bCs/>
        <w:i w:val="0"/>
        <w:i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8F2033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10" w15:restartNumberingAfterBreak="0">
    <w:nsid w:val="0000001B"/>
    <w:multiLevelType w:val="multilevel"/>
    <w:tmpl w:val="86DA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1" w15:restartNumberingAfterBreak="0">
    <w:nsid w:val="1126087B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12" w15:restartNumberingAfterBreak="0">
    <w:nsid w:val="246203A0"/>
    <w:multiLevelType w:val="multilevel"/>
    <w:tmpl w:val="8A4AD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4C20CC4"/>
    <w:multiLevelType w:val="multilevel"/>
    <w:tmpl w:val="E622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14" w15:restartNumberingAfterBreak="0">
    <w:nsid w:val="45650253"/>
    <w:multiLevelType w:val="hybridMultilevel"/>
    <w:tmpl w:val="6F4412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6656A"/>
    <w:multiLevelType w:val="hybridMultilevel"/>
    <w:tmpl w:val="A63CD3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50A870F4"/>
    <w:multiLevelType w:val="hybridMultilevel"/>
    <w:tmpl w:val="08BEC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70694CCF"/>
    <w:multiLevelType w:val="hybridMultilevel"/>
    <w:tmpl w:val="7086295A"/>
    <w:lvl w:ilvl="0" w:tplc="BEC63A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10"/>
  </w:num>
  <w:num w:numId="14">
    <w:abstractNumId w:val="18"/>
  </w:num>
  <w:num w:numId="15">
    <w:abstractNumId w:val="11"/>
  </w:num>
  <w:num w:numId="16">
    <w:abstractNumId w:val="1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3B"/>
    <w:rsid w:val="0002507A"/>
    <w:rsid w:val="00044B54"/>
    <w:rsid w:val="000845CB"/>
    <w:rsid w:val="00095A34"/>
    <w:rsid w:val="000B0D67"/>
    <w:rsid w:val="00125AA6"/>
    <w:rsid w:val="00166F12"/>
    <w:rsid w:val="001B4D52"/>
    <w:rsid w:val="001D6A96"/>
    <w:rsid w:val="001F7B38"/>
    <w:rsid w:val="00230BB2"/>
    <w:rsid w:val="00240C0D"/>
    <w:rsid w:val="002548E4"/>
    <w:rsid w:val="002557AF"/>
    <w:rsid w:val="002618BA"/>
    <w:rsid w:val="00263997"/>
    <w:rsid w:val="00264425"/>
    <w:rsid w:val="00284431"/>
    <w:rsid w:val="00296A23"/>
    <w:rsid w:val="002B1D07"/>
    <w:rsid w:val="002C4688"/>
    <w:rsid w:val="002D2636"/>
    <w:rsid w:val="002D4C06"/>
    <w:rsid w:val="002E6A3C"/>
    <w:rsid w:val="002F0E6E"/>
    <w:rsid w:val="00332734"/>
    <w:rsid w:val="0034009F"/>
    <w:rsid w:val="00341A2F"/>
    <w:rsid w:val="0034439C"/>
    <w:rsid w:val="00365B6D"/>
    <w:rsid w:val="003954C4"/>
    <w:rsid w:val="003D6D02"/>
    <w:rsid w:val="003E70DD"/>
    <w:rsid w:val="004319DD"/>
    <w:rsid w:val="00436B8E"/>
    <w:rsid w:val="00471A15"/>
    <w:rsid w:val="00482D3B"/>
    <w:rsid w:val="004E41C5"/>
    <w:rsid w:val="00521D57"/>
    <w:rsid w:val="00544CD6"/>
    <w:rsid w:val="005522FA"/>
    <w:rsid w:val="00562D97"/>
    <w:rsid w:val="00592787"/>
    <w:rsid w:val="005A0019"/>
    <w:rsid w:val="005C415F"/>
    <w:rsid w:val="005D084E"/>
    <w:rsid w:val="005D1BE4"/>
    <w:rsid w:val="005F71D9"/>
    <w:rsid w:val="00625164"/>
    <w:rsid w:val="0068135B"/>
    <w:rsid w:val="00690A95"/>
    <w:rsid w:val="006C272F"/>
    <w:rsid w:val="006C429D"/>
    <w:rsid w:val="006D0519"/>
    <w:rsid w:val="006E4F98"/>
    <w:rsid w:val="00704E4D"/>
    <w:rsid w:val="00722587"/>
    <w:rsid w:val="007276ED"/>
    <w:rsid w:val="00742E13"/>
    <w:rsid w:val="0076447F"/>
    <w:rsid w:val="0078007B"/>
    <w:rsid w:val="0078730F"/>
    <w:rsid w:val="00797A49"/>
    <w:rsid w:val="007A60AA"/>
    <w:rsid w:val="007A7C07"/>
    <w:rsid w:val="007B26C4"/>
    <w:rsid w:val="007D76A7"/>
    <w:rsid w:val="007E2317"/>
    <w:rsid w:val="007E433C"/>
    <w:rsid w:val="00815163"/>
    <w:rsid w:val="008210EC"/>
    <w:rsid w:val="00834F2F"/>
    <w:rsid w:val="00844321"/>
    <w:rsid w:val="008500C6"/>
    <w:rsid w:val="00850595"/>
    <w:rsid w:val="00861233"/>
    <w:rsid w:val="00874679"/>
    <w:rsid w:val="00875883"/>
    <w:rsid w:val="00892902"/>
    <w:rsid w:val="008C2D98"/>
    <w:rsid w:val="009253C5"/>
    <w:rsid w:val="00927654"/>
    <w:rsid w:val="009378D5"/>
    <w:rsid w:val="00940415"/>
    <w:rsid w:val="009436AD"/>
    <w:rsid w:val="00960998"/>
    <w:rsid w:val="009960E5"/>
    <w:rsid w:val="009D23B2"/>
    <w:rsid w:val="009D5820"/>
    <w:rsid w:val="009F344E"/>
    <w:rsid w:val="00A016A2"/>
    <w:rsid w:val="00A169AF"/>
    <w:rsid w:val="00A51B2C"/>
    <w:rsid w:val="00A62A18"/>
    <w:rsid w:val="00A63987"/>
    <w:rsid w:val="00AA6621"/>
    <w:rsid w:val="00AB542F"/>
    <w:rsid w:val="00AE530D"/>
    <w:rsid w:val="00B12301"/>
    <w:rsid w:val="00B132D6"/>
    <w:rsid w:val="00B22CF8"/>
    <w:rsid w:val="00B26A80"/>
    <w:rsid w:val="00B30A14"/>
    <w:rsid w:val="00B31DE3"/>
    <w:rsid w:val="00B53565"/>
    <w:rsid w:val="00B76DC2"/>
    <w:rsid w:val="00BA5337"/>
    <w:rsid w:val="00BC07B1"/>
    <w:rsid w:val="00BC545D"/>
    <w:rsid w:val="00C51334"/>
    <w:rsid w:val="00C56D59"/>
    <w:rsid w:val="00C63C4B"/>
    <w:rsid w:val="00C7427B"/>
    <w:rsid w:val="00C92019"/>
    <w:rsid w:val="00CA6DF5"/>
    <w:rsid w:val="00CA790B"/>
    <w:rsid w:val="00CA7DB6"/>
    <w:rsid w:val="00CC0646"/>
    <w:rsid w:val="00CD0BB0"/>
    <w:rsid w:val="00CD6130"/>
    <w:rsid w:val="00D167FA"/>
    <w:rsid w:val="00D25237"/>
    <w:rsid w:val="00D373BA"/>
    <w:rsid w:val="00D6645F"/>
    <w:rsid w:val="00D85C23"/>
    <w:rsid w:val="00D94045"/>
    <w:rsid w:val="00DB7996"/>
    <w:rsid w:val="00DB7DAD"/>
    <w:rsid w:val="00DC0192"/>
    <w:rsid w:val="00DD7AC9"/>
    <w:rsid w:val="00DF1865"/>
    <w:rsid w:val="00E043F3"/>
    <w:rsid w:val="00E052D6"/>
    <w:rsid w:val="00E26407"/>
    <w:rsid w:val="00E66FD4"/>
    <w:rsid w:val="00E72E93"/>
    <w:rsid w:val="00E852E4"/>
    <w:rsid w:val="00E865B1"/>
    <w:rsid w:val="00EB6694"/>
    <w:rsid w:val="00ED4293"/>
    <w:rsid w:val="00EE2CEB"/>
    <w:rsid w:val="00EF0D95"/>
    <w:rsid w:val="00EF2AFF"/>
    <w:rsid w:val="00F34773"/>
    <w:rsid w:val="00F43A66"/>
    <w:rsid w:val="00F556B7"/>
    <w:rsid w:val="00F62F93"/>
    <w:rsid w:val="00F904CC"/>
    <w:rsid w:val="00F975C2"/>
    <w:rsid w:val="00FA5B8A"/>
    <w:rsid w:val="00FB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3CA574"/>
  <w15:chartTrackingRefBased/>
  <w15:docId w15:val="{D46EE0B4-234E-466B-B36A-FD84F224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8Num28z0">
    <w:name w:val="WW8Num28z0"/>
    <w:rPr>
      <w:b/>
    </w:rPr>
  </w:style>
  <w:style w:type="character" w:styleId="Numerstrony">
    <w:name w:val="page number"/>
    <w:basedOn w:val="Domylnaczcionkaakapitu1"/>
  </w:style>
  <w:style w:type="character" w:customStyle="1" w:styleId="t31">
    <w:name w:val="t31"/>
    <w:rPr>
      <w:rFonts w:ascii="Courier New" w:hAnsi="Courier New" w:cs="Courier New"/>
    </w:rPr>
  </w:style>
  <w:style w:type="character" w:customStyle="1" w:styleId="WW8Num15z0">
    <w:name w:val="WW8Num15z0"/>
    <w:rPr>
      <w:b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  <w:rPr>
      <w:b/>
      <w:bCs/>
      <w:i w:val="0"/>
      <w:iCs w:val="0"/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8Num3z0">
    <w:name w:val="WW8Num3z0"/>
    <w:rPr>
      <w:rFonts w:ascii="Symbol" w:hAnsi="Symbol" w:cs="StarSymbol"/>
      <w:sz w:val="24"/>
      <w:szCs w:val="24"/>
    </w:rPr>
  </w:style>
  <w:style w:type="character" w:customStyle="1" w:styleId="WW8Num4z0">
    <w:name w:val="WW8Num4z0"/>
    <w:rPr>
      <w:b/>
      <w:bCs/>
      <w:sz w:val="20"/>
      <w:szCs w:val="20"/>
    </w:rPr>
  </w:style>
  <w:style w:type="character" w:customStyle="1" w:styleId="WW8Num5z0">
    <w:name w:val="WW8Num5z0"/>
    <w:rPr>
      <w:rFonts w:ascii="Symbol" w:hAnsi="Symbol" w:cs="StarSymbol"/>
      <w:sz w:val="24"/>
      <w:szCs w:val="24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0">
    <w:name w:val="WW8Num1z0"/>
    <w:rPr>
      <w:sz w:val="20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/>
      <w:sz w:val="28"/>
      <w:szCs w:val="20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3">
    <w:name w:val="p3"/>
    <w:basedOn w:val="Normalny"/>
    <w:pPr>
      <w:spacing w:before="100" w:after="100"/>
    </w:pPr>
  </w:style>
  <w:style w:type="paragraph" w:customStyle="1" w:styleId="p4">
    <w:name w:val="p4"/>
    <w:basedOn w:val="Normalny"/>
    <w:pPr>
      <w:spacing w:before="100" w:after="100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542F"/>
    <w:pPr>
      <w:ind w:left="708"/>
    </w:pPr>
    <w:rPr>
      <w:szCs w:val="21"/>
    </w:rPr>
  </w:style>
  <w:style w:type="paragraph" w:styleId="Bezodstpw">
    <w:name w:val="No Spacing"/>
    <w:uiPriority w:val="1"/>
    <w:qFormat/>
    <w:rsid w:val="009F344E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ew">
    <w:name w:val="new"/>
    <w:basedOn w:val="Domylnaczcionkaakapitu"/>
    <w:rsid w:val="0034009F"/>
  </w:style>
  <w:style w:type="paragraph" w:styleId="NormalnyWeb">
    <w:name w:val="Normal (Web)"/>
    <w:basedOn w:val="Normalny"/>
    <w:rsid w:val="00690A95"/>
    <w:pPr>
      <w:widowControl/>
      <w:spacing w:before="280" w:after="119" w:line="100" w:lineRule="atLeast"/>
    </w:pPr>
    <w:rPr>
      <w:rFonts w:eastAsia="Times New Roman" w:cs="Times New Roman"/>
      <w:b/>
      <w:kern w:val="0"/>
      <w:lang w:eastAsia="ar-SA" w:bidi="ar-SA"/>
    </w:rPr>
  </w:style>
  <w:style w:type="character" w:customStyle="1" w:styleId="markedcontent">
    <w:name w:val="markedcontent"/>
    <w:rsid w:val="00EB6694"/>
  </w:style>
  <w:style w:type="character" w:customStyle="1" w:styleId="StopkaZnak">
    <w:name w:val="Stopka Znak"/>
    <w:basedOn w:val="Domylnaczcionkaakapitu"/>
    <w:link w:val="Stopka"/>
    <w:uiPriority w:val="99"/>
    <w:rsid w:val="0078730F"/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Textbody">
    <w:name w:val="Text body"/>
    <w:basedOn w:val="Normalny"/>
    <w:rsid w:val="00D6645F"/>
    <w:pPr>
      <w:widowControl/>
      <w:autoSpaceDN w:val="0"/>
      <w:spacing w:after="120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teksttreci0">
    <w:name w:val="teksttreci0"/>
    <w:basedOn w:val="Normalny"/>
    <w:rsid w:val="00D6645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D7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o@katowice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E0AE-BB17-48EA-AC6A-3AE03FB1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4529</Words>
  <Characters>27177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Juki</dc:creator>
  <cp:keywords/>
  <cp:lastModifiedBy>Agnieszka Kowaluk</cp:lastModifiedBy>
  <cp:revision>9</cp:revision>
  <cp:lastPrinted>2022-05-12T13:23:00Z</cp:lastPrinted>
  <dcterms:created xsi:type="dcterms:W3CDTF">2023-05-10T06:36:00Z</dcterms:created>
  <dcterms:modified xsi:type="dcterms:W3CDTF">2025-02-07T07:43:00Z</dcterms:modified>
</cp:coreProperties>
</file>